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51B4AE3D" w14:textId="32DB0806" w:rsidR="00BA26A7" w:rsidRDefault="000D5662" w:rsidP="002120B9">
      <w:pPr>
        <w:pStyle w:val="Corpotesto"/>
        <w:tabs>
          <w:tab w:val="left" w:pos="8015"/>
        </w:tabs>
        <w:spacing w:line="276" w:lineRule="auto"/>
        <w:ind w:right="-111"/>
        <w:jc w:val="center"/>
        <w:rPr>
          <w:rFonts w:ascii="Montserrat" w:hAnsi="Montserrat"/>
          <w:b/>
          <w:lang w:val="it-IT"/>
        </w:rPr>
      </w:pPr>
      <w:r w:rsidRPr="007F2488">
        <w:rPr>
          <w:rFonts w:ascii="Montserrat" w:hAnsi="Montserrat"/>
          <w:noProof/>
          <w:color w:val="FF0000"/>
          <w:lang w:val="it-IT" w:eastAsia="it-IT"/>
        </w:rPr>
        <mc:AlternateContent>
          <mc:Choice Requires="wps">
            <w:drawing>
              <wp:anchor distT="4294967295" distB="4294967295" distL="114299" distR="114299" simplePos="0" relativeHeight="251653632" behindDoc="0" locked="0" layoutInCell="1" allowOverlap="1" wp14:anchorId="1997D21E" wp14:editId="7064982C">
                <wp:simplePos x="0" y="0"/>
                <wp:positionH relativeFrom="page">
                  <wp:posOffset>7548244</wp:posOffset>
                </wp:positionH>
                <wp:positionV relativeFrom="page">
                  <wp:posOffset>10684509</wp:posOffset>
                </wp:positionV>
                <wp:extent cx="0" cy="0"/>
                <wp:effectExtent l="0" t="0" r="0" b="0"/>
                <wp:wrapNone/>
                <wp:docPr id="3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8288">
                          <a:solidFill>
                            <a:srgbClr val="ACB3B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E5E7D" id="Line 87" o:spid="_x0000_s1026" style="position:absolute;z-index:251653632;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page;mso-width-percent:0;mso-height-percent:0;mso-width-relative:page;mso-height-relative:page" from="594.35pt,841.3pt" to="594.35pt,8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" strokecolor="#acb3b3" strokeweight="1.44pt">
                <w10:wrap anchorx="page" anchory="page"/>
              </v:line>
            </w:pict>
          </mc:Fallback>
        </mc:AlternateContent>
      </w:r>
      <w:r w:rsidR="00BA26A7" w:rsidRPr="007F2488">
        <w:rPr>
          <w:rFonts w:ascii="Montserrat" w:hAnsi="Montserrat"/>
          <w:b/>
          <w:lang w:val="it-IT"/>
        </w:rPr>
        <w:t xml:space="preserve">ACCORDO </w:t>
      </w:r>
      <w:r w:rsidR="008D7146">
        <w:rPr>
          <w:rFonts w:ascii="Montserrat" w:hAnsi="Montserrat"/>
          <w:b/>
          <w:lang w:val="it-IT"/>
        </w:rPr>
        <w:t>ESECUTIVO</w:t>
      </w:r>
    </w:p>
    <w:p w14:paraId="1B8D2A1C" w14:textId="77777777" w:rsidR="00BA26A7" w:rsidRPr="007F2488" w:rsidRDefault="00BA26A7" w:rsidP="002120B9">
      <w:pPr>
        <w:spacing w:line="276" w:lineRule="auto"/>
        <w:ind w:left="510" w:right="-111"/>
        <w:jc w:val="center"/>
        <w:rPr>
          <w:rFonts w:ascii="Montserrat" w:hAnsi="Montserrat"/>
          <w:b/>
          <w:lang w:val="it-IT"/>
        </w:rPr>
      </w:pPr>
      <w:r w:rsidRPr="007F2488">
        <w:rPr>
          <w:rFonts w:ascii="Montserrat" w:hAnsi="Montserrat"/>
          <w:b/>
          <w:lang w:val="it-IT"/>
        </w:rPr>
        <w:t xml:space="preserve"> </w:t>
      </w:r>
    </w:p>
    <w:p w14:paraId="119546BF" w14:textId="6D6E75AA" w:rsidR="00BA26A7" w:rsidRPr="007F2488" w:rsidRDefault="00AC7E46" w:rsidP="002120B9">
      <w:pPr>
        <w:spacing w:line="276" w:lineRule="auto"/>
        <w:ind w:left="510" w:right="-111"/>
        <w:jc w:val="center"/>
        <w:rPr>
          <w:rFonts w:ascii="Montserrat" w:hAnsi="Montserrat"/>
          <w:b/>
          <w:lang w:val="it-IT"/>
        </w:rPr>
      </w:pPr>
      <w:r>
        <w:rPr>
          <w:rFonts w:ascii="Montserrat" w:hAnsi="Montserrat"/>
          <w:b/>
          <w:lang w:val="it-IT"/>
        </w:rPr>
        <w:t xml:space="preserve">Per la realizzazione del Master/Corso </w:t>
      </w:r>
      <w:r w:rsidR="005F3DC9">
        <w:rPr>
          <w:rFonts w:ascii="Montserrat" w:hAnsi="Montserrat"/>
          <w:b/>
          <w:lang w:val="it-IT"/>
        </w:rPr>
        <w:t>________________</w:t>
      </w:r>
    </w:p>
    <w:p w14:paraId="26C7C74F" w14:textId="77777777" w:rsidR="00BA26A7" w:rsidRPr="007F2488" w:rsidRDefault="00BA26A7" w:rsidP="002120B9">
      <w:pPr>
        <w:spacing w:line="276" w:lineRule="auto"/>
        <w:ind w:left="510" w:right="-111"/>
        <w:jc w:val="center"/>
        <w:rPr>
          <w:rFonts w:ascii="Montserrat" w:hAnsi="Montserrat"/>
          <w:b/>
          <w:lang w:val="it-IT"/>
        </w:rPr>
      </w:pPr>
    </w:p>
    <w:p w14:paraId="5935E4D5" w14:textId="77777777" w:rsidR="00BA26A7" w:rsidRPr="007F2488" w:rsidRDefault="00BA26A7" w:rsidP="002120B9">
      <w:pPr>
        <w:spacing w:line="276" w:lineRule="auto"/>
        <w:ind w:left="510" w:right="-111"/>
        <w:jc w:val="center"/>
        <w:rPr>
          <w:rFonts w:ascii="Montserrat" w:hAnsi="Montserrat"/>
          <w:b/>
          <w:lang w:val="it-IT"/>
        </w:rPr>
      </w:pPr>
      <w:r w:rsidRPr="007F2488">
        <w:rPr>
          <w:rFonts w:ascii="Montserrat" w:hAnsi="Montserrat"/>
          <w:b/>
          <w:lang w:val="it-IT"/>
        </w:rPr>
        <w:t>TRA</w:t>
      </w:r>
    </w:p>
    <w:p w14:paraId="0398B5FF" w14:textId="77777777" w:rsidR="00BA26A7" w:rsidRPr="002120B9" w:rsidRDefault="00BA26A7" w:rsidP="002120B9">
      <w:pPr>
        <w:spacing w:line="276" w:lineRule="auto"/>
        <w:ind w:left="510" w:right="-111"/>
        <w:jc w:val="center"/>
        <w:rPr>
          <w:rFonts w:ascii="Montserrat" w:hAnsi="Montserrat"/>
          <w:b/>
          <w:sz w:val="14"/>
          <w:lang w:val="it-IT"/>
        </w:rPr>
      </w:pPr>
    </w:p>
    <w:p w14:paraId="148A995C" w14:textId="7C65B70D" w:rsidR="00BA26A7" w:rsidRPr="007F2488" w:rsidRDefault="00BA26A7" w:rsidP="002120B9">
      <w:pPr>
        <w:spacing w:line="276" w:lineRule="auto"/>
        <w:ind w:left="510" w:right="-111"/>
        <w:jc w:val="both"/>
        <w:rPr>
          <w:rFonts w:ascii="Montserrat" w:hAnsi="Montserrat"/>
          <w:lang w:val="it-IT"/>
        </w:rPr>
      </w:pPr>
      <w:r w:rsidRPr="007F2488">
        <w:rPr>
          <w:rFonts w:ascii="Montserrat" w:hAnsi="Montserrat"/>
          <w:b/>
          <w:lang w:val="it-IT"/>
        </w:rPr>
        <w:t>Università degli Studi di Roma UnitelmaSapienza</w:t>
      </w:r>
      <w:r w:rsidRPr="007F2488">
        <w:rPr>
          <w:rFonts w:ascii="Montserrat" w:hAnsi="Montserrat"/>
          <w:lang w:val="it-IT"/>
        </w:rPr>
        <w:t xml:space="preserve"> </w:t>
      </w:r>
      <w:r w:rsidR="0022575C">
        <w:rPr>
          <w:rFonts w:ascii="Montserrat" w:hAnsi="Montserrat"/>
          <w:lang w:val="it-IT"/>
        </w:rPr>
        <w:t>(</w:t>
      </w:r>
      <w:r w:rsidR="0022575C" w:rsidRPr="007F2488">
        <w:rPr>
          <w:rFonts w:ascii="Montserrat" w:hAnsi="Montserrat"/>
          <w:lang w:val="it-IT"/>
        </w:rPr>
        <w:t xml:space="preserve">denominata </w:t>
      </w:r>
      <w:r w:rsidR="0022575C">
        <w:rPr>
          <w:rFonts w:ascii="Montserrat" w:hAnsi="Montserrat"/>
          <w:lang w:val="it-IT"/>
        </w:rPr>
        <w:t xml:space="preserve">nel seguito, per brevità, </w:t>
      </w:r>
      <w:r w:rsidR="0022575C" w:rsidRPr="007F2488">
        <w:rPr>
          <w:rFonts w:ascii="Montserrat" w:hAnsi="Montserrat"/>
          <w:lang w:val="it-IT"/>
        </w:rPr>
        <w:t>“Un</w:t>
      </w:r>
      <w:r w:rsidR="0022575C">
        <w:rPr>
          <w:rFonts w:ascii="Montserrat" w:hAnsi="Montserrat"/>
          <w:lang w:val="it-IT"/>
        </w:rPr>
        <w:t>iversità”)</w:t>
      </w:r>
      <w:r w:rsidRPr="007F2488">
        <w:rPr>
          <w:rFonts w:ascii="Montserrat" w:hAnsi="Montserrat"/>
          <w:lang w:val="it-IT"/>
        </w:rPr>
        <w:t>, co</w:t>
      </w:r>
      <w:r w:rsidR="00647CB2" w:rsidRPr="007F2488">
        <w:rPr>
          <w:rFonts w:ascii="Montserrat" w:hAnsi="Montserrat"/>
          <w:lang w:val="it-IT"/>
        </w:rPr>
        <w:t>n sede legale in Roma (RM), in Piazza Sassari 4 - 00161</w:t>
      </w:r>
      <w:r w:rsidRPr="007F2488">
        <w:rPr>
          <w:rFonts w:ascii="Montserrat" w:hAnsi="Montserrat"/>
          <w:lang w:val="it-IT"/>
        </w:rPr>
        <w:t xml:space="preserve">, </w:t>
      </w:r>
      <w:r w:rsidR="0022575C" w:rsidRPr="007F2488">
        <w:rPr>
          <w:rFonts w:ascii="Montserrat" w:hAnsi="Montserrat"/>
          <w:lang w:val="it-IT"/>
        </w:rPr>
        <w:t>C</w:t>
      </w:r>
      <w:r w:rsidR="0022575C">
        <w:rPr>
          <w:rFonts w:ascii="Montserrat" w:hAnsi="Montserrat"/>
          <w:lang w:val="it-IT"/>
        </w:rPr>
        <w:t xml:space="preserve">odice </w:t>
      </w:r>
      <w:r w:rsidR="0022575C" w:rsidRPr="007F2488">
        <w:rPr>
          <w:rFonts w:ascii="Montserrat" w:hAnsi="Montserrat"/>
          <w:lang w:val="it-IT"/>
        </w:rPr>
        <w:t>F</w:t>
      </w:r>
      <w:r w:rsidR="0022575C">
        <w:rPr>
          <w:rFonts w:ascii="Montserrat" w:hAnsi="Montserrat"/>
          <w:lang w:val="it-IT"/>
        </w:rPr>
        <w:t>iscale</w:t>
      </w:r>
      <w:r w:rsidR="0022575C" w:rsidRPr="007F2488">
        <w:rPr>
          <w:rFonts w:ascii="Montserrat" w:hAnsi="Montserrat"/>
          <w:lang w:val="it-IT"/>
        </w:rPr>
        <w:t xml:space="preserve"> e P.I</w:t>
      </w:r>
      <w:r w:rsidR="0022575C">
        <w:rPr>
          <w:rFonts w:ascii="Montserrat" w:hAnsi="Montserrat"/>
          <w:lang w:val="it-IT"/>
        </w:rPr>
        <w:t>VA</w:t>
      </w:r>
      <w:r w:rsidR="0022575C" w:rsidRPr="007F2488">
        <w:rPr>
          <w:rFonts w:ascii="Montserrat" w:hAnsi="Montserrat"/>
          <w:lang w:val="it-IT"/>
        </w:rPr>
        <w:t xml:space="preserve"> 08134851008</w:t>
      </w:r>
      <w:r w:rsidR="0022575C">
        <w:rPr>
          <w:rFonts w:ascii="Montserrat" w:hAnsi="Montserrat"/>
          <w:lang w:val="it-IT"/>
        </w:rPr>
        <w:t xml:space="preserve">, rappresentata </w:t>
      </w:r>
      <w:r w:rsidRPr="007F2488">
        <w:rPr>
          <w:rFonts w:ascii="Montserrat" w:hAnsi="Montserrat"/>
          <w:lang w:val="it-IT"/>
        </w:rPr>
        <w:t>nella persona del Rettore,</w:t>
      </w:r>
      <w:r w:rsidR="00477DDC">
        <w:rPr>
          <w:rFonts w:ascii="Montserrat" w:hAnsi="Montserrat"/>
          <w:lang w:val="it-IT"/>
        </w:rPr>
        <w:t xml:space="preserve"> Prof. </w:t>
      </w:r>
      <w:r w:rsidR="00BB42BE">
        <w:rPr>
          <w:rFonts w:ascii="Montserrat" w:hAnsi="Montserrat"/>
          <w:lang w:val="it-IT"/>
        </w:rPr>
        <w:t>__________________</w:t>
      </w:r>
      <w:r w:rsidR="00477DDC">
        <w:rPr>
          <w:rFonts w:ascii="Montserrat" w:hAnsi="Montserrat"/>
          <w:lang w:val="it-IT"/>
        </w:rPr>
        <w:t xml:space="preserve">, </w:t>
      </w:r>
      <w:r w:rsidRPr="007F2488">
        <w:rPr>
          <w:rFonts w:ascii="Montserrat" w:hAnsi="Montserrat"/>
          <w:lang w:val="it-IT"/>
        </w:rPr>
        <w:t xml:space="preserve">domiciliato per gli effetti del presente Accordo presso la sede legale dell’Università, </w:t>
      </w:r>
    </w:p>
    <w:p w14:paraId="242A07DC" w14:textId="77777777" w:rsidR="00B517B6" w:rsidRPr="002120B9" w:rsidRDefault="00B517B6" w:rsidP="002120B9">
      <w:pPr>
        <w:spacing w:line="276" w:lineRule="auto"/>
        <w:ind w:left="510" w:right="-111"/>
        <w:jc w:val="both"/>
        <w:rPr>
          <w:rFonts w:ascii="Montserrat" w:hAnsi="Montserrat"/>
          <w:sz w:val="14"/>
          <w:lang w:val="it-IT"/>
        </w:rPr>
      </w:pPr>
    </w:p>
    <w:p w14:paraId="69D1FB1C" w14:textId="77777777" w:rsidR="00BA26A7" w:rsidRPr="007F2488" w:rsidRDefault="00BA26A7" w:rsidP="002120B9">
      <w:pPr>
        <w:spacing w:line="276" w:lineRule="auto"/>
        <w:ind w:left="510" w:right="-111"/>
        <w:jc w:val="center"/>
        <w:rPr>
          <w:rFonts w:ascii="Montserrat" w:hAnsi="Montserrat"/>
          <w:b/>
          <w:lang w:val="it-IT"/>
        </w:rPr>
      </w:pPr>
      <w:r w:rsidRPr="007F2488">
        <w:rPr>
          <w:rFonts w:ascii="Montserrat" w:hAnsi="Montserrat"/>
          <w:b/>
          <w:lang w:val="it-IT"/>
        </w:rPr>
        <w:t>E</w:t>
      </w:r>
    </w:p>
    <w:p w14:paraId="379B49FF" w14:textId="77777777" w:rsidR="005E2EF5" w:rsidRPr="002120B9" w:rsidRDefault="005E2EF5" w:rsidP="002120B9">
      <w:pPr>
        <w:spacing w:line="276" w:lineRule="auto"/>
        <w:ind w:left="510" w:right="-111"/>
        <w:jc w:val="center"/>
        <w:rPr>
          <w:rFonts w:ascii="Montserrat" w:hAnsi="Montserrat"/>
          <w:b/>
          <w:sz w:val="14"/>
          <w:lang w:val="it-IT"/>
        </w:rPr>
      </w:pPr>
    </w:p>
    <w:p w14:paraId="5B7299E5" w14:textId="21C83D53" w:rsidR="00BA26A7" w:rsidRPr="007F2488" w:rsidRDefault="00AC7E46" w:rsidP="002120B9">
      <w:pPr>
        <w:spacing w:line="276" w:lineRule="auto"/>
        <w:ind w:left="510" w:right="-111"/>
        <w:jc w:val="both"/>
        <w:rPr>
          <w:rFonts w:ascii="Montserrat" w:hAnsi="Montserrat"/>
          <w:lang w:val="it-IT"/>
        </w:rPr>
      </w:pPr>
      <w:r>
        <w:rPr>
          <w:rFonts w:ascii="Montserrat" w:hAnsi="Montserrat"/>
          <w:lang w:val="it-IT"/>
        </w:rPr>
        <w:t>_____________</w:t>
      </w:r>
      <w:r w:rsidR="005E2EF5" w:rsidRPr="007F2488">
        <w:rPr>
          <w:rFonts w:ascii="Montserrat" w:hAnsi="Montserrat"/>
          <w:lang w:val="it-IT"/>
        </w:rPr>
        <w:t xml:space="preserve"> (denominata nel seguito, per brevità, </w:t>
      </w:r>
      <w:r>
        <w:rPr>
          <w:rFonts w:ascii="Montserrat" w:hAnsi="Montserrat"/>
          <w:lang w:val="it-IT"/>
        </w:rPr>
        <w:t>__________________</w:t>
      </w:r>
      <w:r w:rsidR="005E2EF5" w:rsidRPr="007F2488">
        <w:rPr>
          <w:rFonts w:ascii="Montserrat" w:hAnsi="Montserrat"/>
          <w:lang w:val="it-IT"/>
        </w:rPr>
        <w:t>), con sede in</w:t>
      </w:r>
      <w:r>
        <w:rPr>
          <w:rFonts w:ascii="Montserrat" w:hAnsi="Montserrat"/>
          <w:lang w:val="it-IT"/>
        </w:rPr>
        <w:t>_____________</w:t>
      </w:r>
      <w:r w:rsidR="00477DDC">
        <w:rPr>
          <w:rFonts w:ascii="Montserrat" w:hAnsi="Montserrat"/>
          <w:lang w:val="it-IT"/>
        </w:rPr>
        <w:t>(</w:t>
      </w:r>
      <w:r>
        <w:rPr>
          <w:rFonts w:ascii="Montserrat" w:hAnsi="Montserrat"/>
          <w:lang w:val="it-IT"/>
        </w:rPr>
        <w:t>________</w:t>
      </w:r>
      <w:r w:rsidR="00477DDC">
        <w:rPr>
          <w:rFonts w:ascii="Montserrat" w:hAnsi="Montserrat"/>
          <w:lang w:val="it-IT"/>
        </w:rPr>
        <w:t>)</w:t>
      </w:r>
      <w:r w:rsidR="005E2EF5" w:rsidRPr="007F2488">
        <w:rPr>
          <w:rFonts w:ascii="Montserrat" w:hAnsi="Montserrat"/>
          <w:lang w:val="it-IT"/>
        </w:rPr>
        <w:t xml:space="preserve">, Via </w:t>
      </w:r>
      <w:r>
        <w:rPr>
          <w:rFonts w:ascii="Montserrat" w:hAnsi="Montserrat"/>
          <w:lang w:val="it-IT"/>
        </w:rPr>
        <w:t>_______________</w:t>
      </w:r>
      <w:r w:rsidR="005E2EF5" w:rsidRPr="007F2488">
        <w:rPr>
          <w:rFonts w:ascii="Montserrat" w:hAnsi="Montserrat"/>
          <w:lang w:val="it-IT"/>
        </w:rPr>
        <w:t xml:space="preserve">, </w:t>
      </w:r>
      <w:r>
        <w:rPr>
          <w:rFonts w:ascii="Montserrat" w:hAnsi="Montserrat"/>
          <w:lang w:val="it-IT"/>
        </w:rPr>
        <w:t>___________</w:t>
      </w:r>
      <w:r w:rsidR="005E2EF5" w:rsidRPr="007F2488">
        <w:rPr>
          <w:rFonts w:ascii="Montserrat" w:hAnsi="Montserrat"/>
          <w:lang w:val="it-IT"/>
        </w:rPr>
        <w:t xml:space="preserve"> - </w:t>
      </w:r>
      <w:r>
        <w:rPr>
          <w:rFonts w:ascii="Montserrat" w:hAnsi="Montserrat"/>
          <w:lang w:val="it-IT"/>
        </w:rPr>
        <w:t>CAP________</w:t>
      </w:r>
      <w:r w:rsidR="005E2EF5" w:rsidRPr="007F2488">
        <w:rPr>
          <w:rFonts w:ascii="Montserrat" w:hAnsi="Montserrat"/>
          <w:lang w:val="it-IT"/>
        </w:rPr>
        <w:t xml:space="preserve">Codice Fiscale e P.IVA </w:t>
      </w:r>
      <w:r>
        <w:rPr>
          <w:rFonts w:ascii="Montserrat" w:hAnsi="Montserrat"/>
          <w:lang w:val="it-IT"/>
        </w:rPr>
        <w:t>___________________</w:t>
      </w:r>
      <w:r w:rsidR="005E2EF5" w:rsidRPr="007F2488">
        <w:rPr>
          <w:rFonts w:ascii="Montserrat" w:hAnsi="Montserrat"/>
          <w:lang w:val="it-IT"/>
        </w:rPr>
        <w:t>, rappresentata nella persona dell’Amministratore Delegato</w:t>
      </w:r>
      <w:r>
        <w:rPr>
          <w:rFonts w:ascii="Montserrat" w:hAnsi="Montserrat"/>
          <w:lang w:val="it-IT"/>
        </w:rPr>
        <w:t>/Legale Rappresentante/Direttore Generale</w:t>
      </w:r>
      <w:r w:rsidR="005E2EF5" w:rsidRPr="007F2488">
        <w:rPr>
          <w:rFonts w:ascii="Montserrat" w:hAnsi="Montserrat"/>
          <w:lang w:val="it-IT"/>
        </w:rPr>
        <w:t xml:space="preserve">, </w:t>
      </w:r>
      <w:r>
        <w:rPr>
          <w:rFonts w:ascii="Montserrat" w:hAnsi="Montserrat"/>
          <w:lang w:val="it-IT"/>
        </w:rPr>
        <w:t>_____________________________</w:t>
      </w:r>
      <w:r w:rsidR="00477DDC">
        <w:rPr>
          <w:rFonts w:ascii="Montserrat" w:hAnsi="Montserrat"/>
          <w:lang w:val="it-IT"/>
        </w:rPr>
        <w:t xml:space="preserve">, </w:t>
      </w:r>
      <w:r w:rsidR="005E2EF5" w:rsidRPr="007F2488">
        <w:rPr>
          <w:rFonts w:ascii="Montserrat" w:hAnsi="Montserrat"/>
          <w:lang w:val="it-IT"/>
        </w:rPr>
        <w:t xml:space="preserve">domiciliato per </w:t>
      </w:r>
      <w:r w:rsidR="0022575C">
        <w:rPr>
          <w:rFonts w:ascii="Montserrat" w:hAnsi="Montserrat"/>
          <w:lang w:val="it-IT"/>
        </w:rPr>
        <w:t xml:space="preserve">la </w:t>
      </w:r>
      <w:r w:rsidR="005E2EF5" w:rsidRPr="007F2488">
        <w:rPr>
          <w:rFonts w:ascii="Montserrat" w:hAnsi="Montserrat"/>
          <w:lang w:val="it-IT"/>
        </w:rPr>
        <w:t>presente la carica presso la sede della medesima</w:t>
      </w:r>
    </w:p>
    <w:p w14:paraId="5686D35C" w14:textId="77777777" w:rsidR="00BA26A7" w:rsidRPr="00ED77A1" w:rsidRDefault="00BA26A7" w:rsidP="002120B9">
      <w:pPr>
        <w:spacing w:line="276" w:lineRule="auto"/>
        <w:ind w:left="510" w:right="-111"/>
        <w:jc w:val="both"/>
        <w:rPr>
          <w:rFonts w:ascii="Montserrat" w:hAnsi="Montserrat"/>
          <w:sz w:val="16"/>
          <w:lang w:val="it-IT"/>
        </w:rPr>
      </w:pPr>
    </w:p>
    <w:p w14:paraId="0D676337" w14:textId="23E54851" w:rsidR="00BA26A7" w:rsidRPr="007F2488" w:rsidRDefault="00ED77A1" w:rsidP="002120B9">
      <w:pPr>
        <w:spacing w:line="276" w:lineRule="auto"/>
        <w:ind w:left="510" w:right="-111"/>
        <w:jc w:val="both"/>
        <w:rPr>
          <w:rFonts w:ascii="Montserrat" w:hAnsi="Montserrat"/>
          <w:lang w:val="it-IT"/>
        </w:rPr>
      </w:pPr>
      <w:r w:rsidRPr="007F2488">
        <w:rPr>
          <w:rFonts w:ascii="Montserrat" w:hAnsi="Montserrat"/>
          <w:lang w:val="it-IT"/>
        </w:rPr>
        <w:t>Di</w:t>
      </w:r>
      <w:r w:rsidR="00BA26A7" w:rsidRPr="007F2488">
        <w:rPr>
          <w:rFonts w:ascii="Montserrat" w:hAnsi="Montserrat"/>
          <w:lang w:val="it-IT"/>
        </w:rPr>
        <w:t xml:space="preserve"> seguito congiuntamente definite anche “Le Parti” o ciascuna</w:t>
      </w:r>
      <w:r w:rsidR="0022575C">
        <w:rPr>
          <w:rFonts w:ascii="Montserrat" w:hAnsi="Montserrat"/>
          <w:lang w:val="it-IT"/>
        </w:rPr>
        <w:t>,</w:t>
      </w:r>
      <w:r w:rsidR="00BA26A7" w:rsidRPr="007F2488">
        <w:rPr>
          <w:rFonts w:ascii="Montserrat" w:hAnsi="Montserrat"/>
          <w:lang w:val="it-IT"/>
        </w:rPr>
        <w:t xml:space="preserve"> singolarmente</w:t>
      </w:r>
      <w:r w:rsidR="0022575C">
        <w:rPr>
          <w:rFonts w:ascii="Montserrat" w:hAnsi="Montserrat"/>
          <w:lang w:val="it-IT"/>
        </w:rPr>
        <w:t>,</w:t>
      </w:r>
      <w:r w:rsidR="00BA26A7" w:rsidRPr="007F2488">
        <w:rPr>
          <w:rFonts w:ascii="Montserrat" w:hAnsi="Montserrat"/>
          <w:lang w:val="it-IT"/>
        </w:rPr>
        <w:t xml:space="preserve"> </w:t>
      </w:r>
      <w:r w:rsidR="00BA26A7" w:rsidRPr="007F2488">
        <w:rPr>
          <w:rFonts w:ascii="Montserrat" w:hAnsi="Montserrat"/>
          <w:i/>
          <w:lang w:val="it-IT"/>
        </w:rPr>
        <w:t>“</w:t>
      </w:r>
      <w:r w:rsidR="00BA26A7" w:rsidRPr="007F2488">
        <w:rPr>
          <w:rFonts w:ascii="Montserrat" w:hAnsi="Montserrat"/>
          <w:lang w:val="it-IT"/>
        </w:rPr>
        <w:t>Parte</w:t>
      </w:r>
      <w:r w:rsidR="00BA26A7" w:rsidRPr="007F2488">
        <w:rPr>
          <w:rFonts w:ascii="Montserrat" w:hAnsi="Montserrat"/>
          <w:i/>
          <w:lang w:val="it-IT"/>
        </w:rPr>
        <w:t>”</w:t>
      </w:r>
      <w:r w:rsidR="00BA26A7" w:rsidRPr="007F2488">
        <w:rPr>
          <w:rFonts w:ascii="Montserrat" w:hAnsi="Montserrat"/>
          <w:lang w:val="it-IT"/>
        </w:rPr>
        <w:t>.</w:t>
      </w:r>
    </w:p>
    <w:p w14:paraId="5255F2F2" w14:textId="77777777" w:rsidR="00BA26A7" w:rsidRPr="002120B9" w:rsidRDefault="00BA26A7" w:rsidP="002120B9">
      <w:pPr>
        <w:spacing w:line="276" w:lineRule="auto"/>
        <w:ind w:left="510" w:right="-111"/>
        <w:jc w:val="both"/>
        <w:rPr>
          <w:rFonts w:ascii="Montserrat" w:hAnsi="Montserrat"/>
          <w:sz w:val="14"/>
          <w:lang w:val="it-IT"/>
        </w:rPr>
      </w:pPr>
    </w:p>
    <w:p w14:paraId="46561012" w14:textId="77777777" w:rsidR="00BA26A7" w:rsidRPr="007F2488" w:rsidRDefault="00BA26A7" w:rsidP="002120B9">
      <w:pPr>
        <w:spacing w:line="276" w:lineRule="auto"/>
        <w:ind w:left="510" w:right="-111"/>
        <w:jc w:val="center"/>
        <w:rPr>
          <w:rFonts w:ascii="Montserrat" w:hAnsi="Montserrat"/>
          <w:b/>
          <w:lang w:val="it-IT"/>
        </w:rPr>
      </w:pPr>
      <w:r w:rsidRPr="007F2488">
        <w:rPr>
          <w:rFonts w:ascii="Montserrat" w:hAnsi="Montserrat"/>
          <w:b/>
          <w:lang w:val="it-IT"/>
        </w:rPr>
        <w:t>PREMESSO CHE</w:t>
      </w:r>
    </w:p>
    <w:p w14:paraId="6EB35A6D" w14:textId="77777777" w:rsidR="00BA26A7" w:rsidRPr="007F2488" w:rsidRDefault="00BA26A7" w:rsidP="002120B9">
      <w:pPr>
        <w:spacing w:line="276" w:lineRule="auto"/>
        <w:ind w:left="510" w:right="-111"/>
        <w:jc w:val="center"/>
        <w:rPr>
          <w:rFonts w:ascii="Montserrat" w:hAnsi="Montserrat"/>
          <w:b/>
          <w:lang w:val="it-IT"/>
        </w:rPr>
      </w:pPr>
    </w:p>
    <w:p w14:paraId="71A10A45" w14:textId="07F8A510" w:rsidR="00BA26A7" w:rsidRPr="007F2488" w:rsidRDefault="00145FD4" w:rsidP="002120B9">
      <w:pPr>
        <w:pStyle w:val="Paragrafoelenco"/>
        <w:numPr>
          <w:ilvl w:val="0"/>
          <w:numId w:val="1"/>
        </w:numPr>
        <w:spacing w:line="276" w:lineRule="auto"/>
        <w:ind w:left="851" w:right="-111"/>
        <w:jc w:val="both"/>
        <w:rPr>
          <w:rFonts w:ascii="Montserrat" w:hAnsi="Montserrat"/>
          <w:lang w:val="it-IT"/>
        </w:rPr>
      </w:pPr>
      <w:r>
        <w:rPr>
          <w:rFonts w:ascii="Montserrat" w:hAnsi="Montserrat"/>
          <w:lang w:val="it-IT"/>
        </w:rPr>
        <w:t xml:space="preserve">In data </w:t>
      </w:r>
      <w:r w:rsidR="00723A6E">
        <w:rPr>
          <w:rFonts w:ascii="Montserrat" w:hAnsi="Montserrat"/>
          <w:lang w:val="it-IT"/>
        </w:rPr>
        <w:t>______________</w:t>
      </w:r>
      <w:r>
        <w:rPr>
          <w:rFonts w:ascii="Montserrat" w:hAnsi="Montserrat"/>
          <w:lang w:val="it-IT"/>
        </w:rPr>
        <w:t>, l</w:t>
      </w:r>
      <w:r w:rsidR="00BA26A7" w:rsidRPr="007F2488">
        <w:rPr>
          <w:rFonts w:ascii="Montserrat" w:hAnsi="Montserrat"/>
          <w:lang w:val="it-IT"/>
        </w:rPr>
        <w:t xml:space="preserve">’Università e </w:t>
      </w:r>
      <w:r w:rsidR="00723A6E">
        <w:rPr>
          <w:rFonts w:ascii="Montserrat" w:hAnsi="Montserrat"/>
          <w:lang w:val="it-IT"/>
        </w:rPr>
        <w:t>________________</w:t>
      </w:r>
      <w:r w:rsidR="00C475EE" w:rsidRPr="007F2488">
        <w:rPr>
          <w:rFonts w:ascii="Montserrat" w:hAnsi="Montserrat"/>
          <w:lang w:val="it-IT"/>
        </w:rPr>
        <w:t xml:space="preserve"> </w:t>
      </w:r>
      <w:r w:rsidR="00BA26A7" w:rsidRPr="007F2488">
        <w:rPr>
          <w:rFonts w:ascii="Montserrat" w:hAnsi="Montserrat"/>
          <w:lang w:val="it-IT"/>
        </w:rPr>
        <w:t xml:space="preserve">hanno </w:t>
      </w:r>
      <w:r>
        <w:rPr>
          <w:rFonts w:ascii="Montserrat" w:hAnsi="Montserrat"/>
          <w:lang w:val="it-IT"/>
        </w:rPr>
        <w:t>sottoscritto</w:t>
      </w:r>
      <w:r w:rsidR="00BA26A7" w:rsidRPr="007F2488">
        <w:rPr>
          <w:rFonts w:ascii="Montserrat" w:hAnsi="Montserrat"/>
          <w:lang w:val="it-IT"/>
        </w:rPr>
        <w:t xml:space="preserve"> una Convenzione Quadro finalizzata all’implementazione di nuovi percorsi formativi definiti congiuntamente tra le Parti e regolati da specifici accordi integrativi nel pieno rispetto e nella valorizzazione delle rispettive competenze;</w:t>
      </w:r>
    </w:p>
    <w:p w14:paraId="323CAA19" w14:textId="245B4C3A" w:rsidR="00145FD4" w:rsidRDefault="00BA26A7" w:rsidP="002120B9">
      <w:pPr>
        <w:pStyle w:val="Paragrafoelenco"/>
        <w:numPr>
          <w:ilvl w:val="0"/>
          <w:numId w:val="1"/>
        </w:numPr>
        <w:spacing w:line="276" w:lineRule="auto"/>
        <w:ind w:left="851" w:right="-111"/>
        <w:jc w:val="both"/>
        <w:rPr>
          <w:rFonts w:ascii="Montserrat" w:hAnsi="Montserrat"/>
          <w:lang w:val="it-IT"/>
        </w:rPr>
      </w:pPr>
      <w:r w:rsidRPr="00145FD4">
        <w:rPr>
          <w:rFonts w:ascii="Montserrat" w:hAnsi="Montserrat"/>
          <w:lang w:val="it-IT"/>
        </w:rPr>
        <w:t>in tale ottica, è interesse delle Parti</w:t>
      </w:r>
      <w:r w:rsidR="005E2EF5" w:rsidRPr="00145FD4">
        <w:rPr>
          <w:rFonts w:ascii="Montserrat" w:hAnsi="Montserrat"/>
          <w:lang w:val="it-IT"/>
        </w:rPr>
        <w:t xml:space="preserve"> promuovere </w:t>
      </w:r>
      <w:r w:rsidR="00647CB2" w:rsidRPr="00145FD4">
        <w:rPr>
          <w:rFonts w:ascii="Montserrat" w:hAnsi="Montserrat"/>
          <w:lang w:val="it-IT"/>
        </w:rPr>
        <w:t xml:space="preserve">e rinnovare la collaborazione nell’ambito del </w:t>
      </w:r>
      <w:r w:rsidR="005E2EF5" w:rsidRPr="00145FD4">
        <w:rPr>
          <w:rFonts w:ascii="Montserrat" w:hAnsi="Montserrat"/>
          <w:lang w:val="it-IT"/>
        </w:rPr>
        <w:t xml:space="preserve">Master di </w:t>
      </w:r>
      <w:r w:rsidR="00723A6E">
        <w:rPr>
          <w:rFonts w:ascii="Montserrat" w:hAnsi="Montserrat"/>
          <w:lang w:val="it-IT"/>
        </w:rPr>
        <w:t>I/</w:t>
      </w:r>
      <w:r w:rsidR="005E2EF5" w:rsidRPr="00145FD4">
        <w:rPr>
          <w:rFonts w:ascii="Montserrat" w:hAnsi="Montserrat"/>
          <w:lang w:val="it-IT"/>
        </w:rPr>
        <w:t>II</w:t>
      </w:r>
      <w:r w:rsidR="00BC2944" w:rsidRPr="00145FD4">
        <w:rPr>
          <w:rFonts w:ascii="Montserrat" w:hAnsi="Montserrat"/>
          <w:lang w:val="it-IT"/>
        </w:rPr>
        <w:t xml:space="preserve"> </w:t>
      </w:r>
      <w:r w:rsidR="005E2EF5" w:rsidRPr="00145FD4">
        <w:rPr>
          <w:rFonts w:ascii="Montserrat" w:hAnsi="Montserrat"/>
          <w:lang w:val="it-IT"/>
        </w:rPr>
        <w:t>livello</w:t>
      </w:r>
      <w:r w:rsidR="00723A6E">
        <w:rPr>
          <w:rFonts w:ascii="Montserrat" w:hAnsi="Montserrat"/>
          <w:lang w:val="it-IT"/>
        </w:rPr>
        <w:t>/Corso di Formazione</w:t>
      </w:r>
      <w:r w:rsidR="005E2EF5" w:rsidRPr="00145FD4">
        <w:rPr>
          <w:rFonts w:ascii="Montserrat" w:hAnsi="Montserrat"/>
          <w:lang w:val="it-IT"/>
        </w:rPr>
        <w:t xml:space="preserve"> in “</w:t>
      </w:r>
      <w:r w:rsidR="00723A6E">
        <w:rPr>
          <w:rFonts w:ascii="Montserrat" w:hAnsi="Montserrat"/>
          <w:lang w:val="it-IT"/>
        </w:rPr>
        <w:t>_______________________________</w:t>
      </w:r>
      <w:r w:rsidR="00BC2944" w:rsidRPr="00145FD4">
        <w:rPr>
          <w:rFonts w:ascii="Montserrat" w:hAnsi="Montserrat"/>
          <w:lang w:val="it-IT"/>
        </w:rPr>
        <w:t>”</w:t>
      </w:r>
      <w:r w:rsidRPr="00145FD4">
        <w:rPr>
          <w:rFonts w:ascii="Montserrat" w:hAnsi="Montserrat"/>
          <w:lang w:val="it-IT"/>
        </w:rPr>
        <w:t xml:space="preserve">, al quale riconoscere crediti universitari; </w:t>
      </w:r>
    </w:p>
    <w:p w14:paraId="7A0CAC4B" w14:textId="30B7C6B2" w:rsidR="00BA26A7" w:rsidRDefault="00BA26A7" w:rsidP="002120B9">
      <w:pPr>
        <w:pStyle w:val="Paragrafoelenco"/>
        <w:numPr>
          <w:ilvl w:val="0"/>
          <w:numId w:val="1"/>
        </w:numPr>
        <w:spacing w:line="276" w:lineRule="auto"/>
        <w:ind w:left="851" w:right="-111"/>
        <w:jc w:val="both"/>
        <w:rPr>
          <w:rFonts w:ascii="Montserrat" w:hAnsi="Montserrat"/>
          <w:lang w:val="it-IT"/>
        </w:rPr>
      </w:pPr>
      <w:r w:rsidRPr="00587775">
        <w:rPr>
          <w:rFonts w:ascii="Montserrat" w:hAnsi="Montserrat"/>
          <w:lang w:val="it-IT"/>
        </w:rPr>
        <w:t xml:space="preserve">con il presente Accordo Integrativo, le Parti intendono disciplinare </w:t>
      </w:r>
      <w:r w:rsidR="00145FD4" w:rsidRPr="00587775">
        <w:rPr>
          <w:rFonts w:ascii="Montserrat" w:hAnsi="Montserrat"/>
          <w:lang w:val="it-IT"/>
        </w:rPr>
        <w:t xml:space="preserve">e rinnovare </w:t>
      </w:r>
      <w:r w:rsidRPr="00587775">
        <w:rPr>
          <w:rFonts w:ascii="Montserrat" w:hAnsi="Montserrat"/>
          <w:lang w:val="it-IT"/>
        </w:rPr>
        <w:t xml:space="preserve">condizioni, nonché tempi e modalità </w:t>
      </w:r>
      <w:r w:rsidR="00647CB2" w:rsidRPr="00587775">
        <w:rPr>
          <w:rFonts w:ascii="Montserrat" w:hAnsi="Montserrat"/>
          <w:lang w:val="it-IT"/>
        </w:rPr>
        <w:t>di</w:t>
      </w:r>
      <w:r w:rsidRPr="00587775">
        <w:rPr>
          <w:rFonts w:ascii="Montserrat" w:hAnsi="Montserrat"/>
          <w:lang w:val="it-IT"/>
        </w:rPr>
        <w:t xml:space="preserve"> promozione del percorso formativo dedica</w:t>
      </w:r>
      <w:r w:rsidR="00BC2944" w:rsidRPr="00587775">
        <w:rPr>
          <w:rFonts w:ascii="Montserrat" w:hAnsi="Montserrat"/>
          <w:lang w:val="it-IT"/>
        </w:rPr>
        <w:t>to</w:t>
      </w:r>
      <w:r w:rsidRPr="00587775">
        <w:rPr>
          <w:rFonts w:ascii="Montserrat" w:hAnsi="Montserrat"/>
          <w:lang w:val="it-IT"/>
        </w:rPr>
        <w:t>.</w:t>
      </w:r>
    </w:p>
    <w:p w14:paraId="4C974CAB" w14:textId="77777777" w:rsidR="005F3DC9" w:rsidRDefault="005F3DC9" w:rsidP="002120B9">
      <w:pPr>
        <w:spacing w:line="276" w:lineRule="auto"/>
        <w:ind w:right="-111"/>
        <w:jc w:val="both"/>
        <w:rPr>
          <w:rFonts w:ascii="Montserrat" w:hAnsi="Montserrat"/>
          <w:lang w:val="it-IT"/>
        </w:rPr>
      </w:pPr>
    </w:p>
    <w:p w14:paraId="142ABAF0" w14:textId="77777777" w:rsidR="005F3DC9" w:rsidRPr="005F3DC9" w:rsidRDefault="005F3DC9" w:rsidP="002120B9">
      <w:pPr>
        <w:spacing w:line="276" w:lineRule="auto"/>
        <w:ind w:right="-111"/>
        <w:jc w:val="both"/>
        <w:rPr>
          <w:rFonts w:ascii="Montserrat" w:hAnsi="Montserrat"/>
          <w:lang w:val="it-IT"/>
        </w:rPr>
      </w:pPr>
    </w:p>
    <w:p w14:paraId="533AC12A" w14:textId="77777777" w:rsidR="00BA26A7" w:rsidRPr="007F2488" w:rsidRDefault="00BA26A7" w:rsidP="002120B9">
      <w:pPr>
        <w:spacing w:line="276" w:lineRule="auto"/>
        <w:ind w:left="851" w:right="-111" w:hanging="1134"/>
        <w:jc w:val="both"/>
        <w:rPr>
          <w:rFonts w:ascii="Montserrat" w:hAnsi="Montserrat"/>
          <w:lang w:val="it-IT"/>
        </w:rPr>
      </w:pPr>
    </w:p>
    <w:p w14:paraId="10115548" w14:textId="5E69CD59" w:rsidR="00BA26A7" w:rsidRDefault="00BA26A7" w:rsidP="002120B9">
      <w:pPr>
        <w:spacing w:line="276" w:lineRule="auto"/>
        <w:ind w:left="510" w:right="-111"/>
        <w:jc w:val="both"/>
        <w:rPr>
          <w:rFonts w:ascii="Montserrat" w:hAnsi="Montserrat"/>
          <w:lang w:val="it-IT"/>
        </w:rPr>
      </w:pPr>
      <w:r w:rsidRPr="007F2488">
        <w:rPr>
          <w:rFonts w:ascii="Montserrat" w:hAnsi="Montserrat"/>
          <w:lang w:val="it-IT"/>
        </w:rPr>
        <w:t>Tutto ciò premesso, le Parti cosi come sopra rappresentate, conv</w:t>
      </w:r>
      <w:r w:rsidR="002120B9">
        <w:rPr>
          <w:rFonts w:ascii="Montserrat" w:hAnsi="Montserrat"/>
          <w:lang w:val="it-IT"/>
        </w:rPr>
        <w:t xml:space="preserve">engono e stipulano </w:t>
      </w:r>
      <w:r w:rsidR="002120B9">
        <w:rPr>
          <w:rFonts w:ascii="Montserrat" w:hAnsi="Montserrat"/>
          <w:lang w:val="it-IT"/>
        </w:rPr>
        <w:lastRenderedPageBreak/>
        <w:t>quanto segue.</w:t>
      </w:r>
    </w:p>
    <w:p w14:paraId="08714257" w14:textId="77777777" w:rsidR="00145FD4" w:rsidRDefault="00145FD4" w:rsidP="002120B9">
      <w:pPr>
        <w:spacing w:line="276" w:lineRule="auto"/>
        <w:ind w:left="510" w:right="-111"/>
        <w:jc w:val="both"/>
        <w:rPr>
          <w:rFonts w:ascii="Montserrat" w:hAnsi="Montserrat"/>
          <w:lang w:val="it-IT"/>
        </w:rPr>
      </w:pPr>
    </w:p>
    <w:p w14:paraId="040169A7" w14:textId="2AE1C183" w:rsidR="00BA26A7" w:rsidRPr="007F2488" w:rsidRDefault="00145FD4" w:rsidP="002120B9">
      <w:pPr>
        <w:spacing w:line="276" w:lineRule="auto"/>
        <w:ind w:left="510" w:right="-111"/>
        <w:jc w:val="center"/>
        <w:rPr>
          <w:rFonts w:ascii="Montserrat" w:hAnsi="Montserrat"/>
          <w:b/>
          <w:lang w:val="it-IT"/>
        </w:rPr>
      </w:pPr>
      <w:r>
        <w:rPr>
          <w:rFonts w:ascii="Montserrat" w:hAnsi="Montserrat"/>
          <w:b/>
          <w:lang w:val="it-IT"/>
        </w:rPr>
        <w:t>Articolo 1 -</w:t>
      </w:r>
      <w:r w:rsidR="00BA26A7" w:rsidRPr="007F2488">
        <w:rPr>
          <w:rFonts w:ascii="Montserrat" w:hAnsi="Montserrat"/>
          <w:b/>
          <w:lang w:val="it-IT"/>
        </w:rPr>
        <w:t xml:space="preserve"> Premesse</w:t>
      </w:r>
    </w:p>
    <w:p w14:paraId="453ECB83" w14:textId="77777777" w:rsidR="00BA26A7" w:rsidRPr="00F850F4" w:rsidRDefault="00BA26A7" w:rsidP="002120B9">
      <w:pPr>
        <w:spacing w:line="276" w:lineRule="auto"/>
        <w:ind w:left="510" w:right="-111"/>
        <w:jc w:val="center"/>
        <w:rPr>
          <w:rFonts w:ascii="Montserrat" w:hAnsi="Montserrat"/>
          <w:b/>
          <w:sz w:val="16"/>
          <w:lang w:val="it-IT"/>
        </w:rPr>
      </w:pPr>
    </w:p>
    <w:p w14:paraId="15124200" w14:textId="77777777" w:rsidR="00BA26A7" w:rsidRPr="007F2488" w:rsidRDefault="00BA26A7" w:rsidP="002120B9">
      <w:pPr>
        <w:spacing w:line="276" w:lineRule="auto"/>
        <w:ind w:left="510" w:right="-111"/>
        <w:jc w:val="both"/>
        <w:rPr>
          <w:rFonts w:ascii="Montserrat" w:hAnsi="Montserrat"/>
          <w:lang w:val="it-IT"/>
        </w:rPr>
      </w:pPr>
      <w:r w:rsidRPr="007F2488">
        <w:rPr>
          <w:rFonts w:ascii="Montserrat" w:hAnsi="Montserrat"/>
          <w:lang w:val="it-IT"/>
        </w:rPr>
        <w:t>Le premesse di cui sopra sono parte essenziale ed integrante del presente Accordo Integrativo.</w:t>
      </w:r>
    </w:p>
    <w:p w14:paraId="1AF3F461" w14:textId="77777777" w:rsidR="00B517B6" w:rsidRPr="00F850F4" w:rsidRDefault="00B517B6" w:rsidP="002120B9">
      <w:pPr>
        <w:spacing w:line="276" w:lineRule="auto"/>
        <w:ind w:left="510" w:right="-111"/>
        <w:jc w:val="both"/>
        <w:rPr>
          <w:rFonts w:ascii="Montserrat" w:hAnsi="Montserrat"/>
          <w:sz w:val="18"/>
          <w:lang w:val="it-IT"/>
        </w:rPr>
      </w:pPr>
    </w:p>
    <w:p w14:paraId="1BF2FC84" w14:textId="18B98162" w:rsidR="00BA26A7" w:rsidRPr="007F2488" w:rsidRDefault="00145FD4" w:rsidP="002120B9">
      <w:pPr>
        <w:spacing w:line="276" w:lineRule="auto"/>
        <w:ind w:left="510" w:right="-111"/>
        <w:jc w:val="center"/>
        <w:rPr>
          <w:rFonts w:ascii="Montserrat" w:hAnsi="Montserrat"/>
          <w:b/>
          <w:lang w:val="it-IT"/>
        </w:rPr>
      </w:pPr>
      <w:r>
        <w:rPr>
          <w:rFonts w:ascii="Montserrat" w:hAnsi="Montserrat"/>
          <w:b/>
          <w:lang w:val="it-IT"/>
        </w:rPr>
        <w:t xml:space="preserve">Articolo 2 - </w:t>
      </w:r>
      <w:r w:rsidR="00BA26A7" w:rsidRPr="007F2488">
        <w:rPr>
          <w:rFonts w:ascii="Montserrat" w:hAnsi="Montserrat"/>
          <w:b/>
          <w:lang w:val="it-IT"/>
        </w:rPr>
        <w:t>Oggetto</w:t>
      </w:r>
    </w:p>
    <w:p w14:paraId="53CE0E2C" w14:textId="77777777" w:rsidR="00BA26A7" w:rsidRPr="00F850F4" w:rsidRDefault="00BA26A7" w:rsidP="002120B9">
      <w:pPr>
        <w:spacing w:line="276" w:lineRule="auto"/>
        <w:ind w:left="510" w:right="-111"/>
        <w:jc w:val="center"/>
        <w:rPr>
          <w:rFonts w:ascii="Montserrat" w:hAnsi="Montserrat"/>
          <w:b/>
          <w:sz w:val="16"/>
          <w:lang w:val="it-IT"/>
        </w:rPr>
      </w:pPr>
    </w:p>
    <w:p w14:paraId="23028CFF" w14:textId="76CF5ECF" w:rsidR="00BA26A7" w:rsidRPr="007F2488" w:rsidRDefault="00BA26A7" w:rsidP="002120B9">
      <w:pPr>
        <w:pStyle w:val="Paragrafoelenco"/>
        <w:numPr>
          <w:ilvl w:val="0"/>
          <w:numId w:val="2"/>
        </w:numPr>
        <w:spacing w:line="276" w:lineRule="auto"/>
        <w:ind w:right="-111"/>
        <w:jc w:val="both"/>
        <w:rPr>
          <w:rFonts w:ascii="Montserrat" w:hAnsi="Montserrat"/>
          <w:lang w:val="it-IT"/>
        </w:rPr>
      </w:pPr>
      <w:r w:rsidRPr="007F2488">
        <w:rPr>
          <w:rFonts w:ascii="Montserrat" w:hAnsi="Montserrat"/>
          <w:lang w:val="it-IT"/>
        </w:rPr>
        <w:t>Con il presente Accordo Integrativo</w:t>
      </w:r>
      <w:r w:rsidR="00145FD4">
        <w:rPr>
          <w:rFonts w:ascii="Montserrat" w:hAnsi="Montserrat"/>
          <w:lang w:val="it-IT"/>
        </w:rPr>
        <w:t>, l</w:t>
      </w:r>
      <w:r w:rsidRPr="007F2488">
        <w:rPr>
          <w:rFonts w:ascii="Montserrat" w:hAnsi="Montserrat"/>
          <w:lang w:val="it-IT"/>
        </w:rPr>
        <w:t>e Parti disciplinano lo svolgimento, in collaborazione fra loro,</w:t>
      </w:r>
      <w:r w:rsidR="00C12BEB" w:rsidRPr="007F2488">
        <w:rPr>
          <w:rFonts w:ascii="Montserrat" w:hAnsi="Montserrat"/>
          <w:lang w:val="it-IT"/>
        </w:rPr>
        <w:t xml:space="preserve"> </w:t>
      </w:r>
      <w:r w:rsidR="00BC2944" w:rsidRPr="007F2488">
        <w:rPr>
          <w:rFonts w:ascii="Montserrat" w:hAnsi="Montserrat"/>
          <w:lang w:val="it-IT"/>
        </w:rPr>
        <w:t xml:space="preserve">del </w:t>
      </w:r>
      <w:r w:rsidR="00723A6E" w:rsidRPr="00145FD4">
        <w:rPr>
          <w:rFonts w:ascii="Montserrat" w:hAnsi="Montserrat"/>
          <w:lang w:val="it-IT"/>
        </w:rPr>
        <w:t xml:space="preserve">Master di </w:t>
      </w:r>
      <w:r w:rsidR="00723A6E">
        <w:rPr>
          <w:rFonts w:ascii="Montserrat" w:hAnsi="Montserrat"/>
          <w:lang w:val="it-IT"/>
        </w:rPr>
        <w:t>I/</w:t>
      </w:r>
      <w:r w:rsidR="00723A6E" w:rsidRPr="00145FD4">
        <w:rPr>
          <w:rFonts w:ascii="Montserrat" w:hAnsi="Montserrat"/>
          <w:lang w:val="it-IT"/>
        </w:rPr>
        <w:t>II livello</w:t>
      </w:r>
      <w:r w:rsidR="00723A6E">
        <w:rPr>
          <w:rFonts w:ascii="Montserrat" w:hAnsi="Montserrat"/>
          <w:lang w:val="it-IT"/>
        </w:rPr>
        <w:t>/Corso di Formazione</w:t>
      </w:r>
      <w:r w:rsidR="00723A6E" w:rsidRPr="00145FD4">
        <w:rPr>
          <w:rFonts w:ascii="Montserrat" w:hAnsi="Montserrat"/>
          <w:lang w:val="it-IT"/>
        </w:rPr>
        <w:t xml:space="preserve"> </w:t>
      </w:r>
      <w:r w:rsidRPr="007F2488">
        <w:rPr>
          <w:rFonts w:ascii="Montserrat" w:hAnsi="Montserrat"/>
          <w:lang w:val="it-IT"/>
        </w:rPr>
        <w:t xml:space="preserve">dal titolo </w:t>
      </w:r>
      <w:r w:rsidR="001042A4" w:rsidRPr="007F2488">
        <w:rPr>
          <w:rFonts w:ascii="Montserrat" w:hAnsi="Montserrat"/>
          <w:lang w:val="it-IT"/>
        </w:rPr>
        <w:t>“</w:t>
      </w:r>
      <w:r w:rsidR="00723A6E">
        <w:rPr>
          <w:rFonts w:ascii="Montserrat" w:hAnsi="Montserrat"/>
          <w:lang w:val="it-IT"/>
        </w:rPr>
        <w:t>______________________</w:t>
      </w:r>
      <w:r w:rsidRPr="007F2488">
        <w:rPr>
          <w:rFonts w:ascii="Montserrat" w:hAnsi="Montserrat"/>
          <w:lang w:val="it-IT"/>
        </w:rPr>
        <w:t>”</w:t>
      </w:r>
      <w:r w:rsidR="00145FD4">
        <w:rPr>
          <w:rFonts w:ascii="Montserrat" w:hAnsi="Montserrat"/>
          <w:lang w:val="it-IT"/>
        </w:rPr>
        <w:t xml:space="preserve"> secondo quanto riportato nell’A</w:t>
      </w:r>
      <w:r w:rsidRPr="007F2488">
        <w:rPr>
          <w:rFonts w:ascii="Montserrat" w:hAnsi="Montserrat"/>
          <w:lang w:val="it-IT"/>
        </w:rPr>
        <w:t xml:space="preserve">llegato </w:t>
      </w:r>
      <w:r w:rsidR="00145FD4">
        <w:rPr>
          <w:rFonts w:ascii="Montserrat" w:hAnsi="Montserrat"/>
          <w:lang w:val="it-IT"/>
        </w:rPr>
        <w:t>1 al presente accordo;</w:t>
      </w:r>
      <w:r w:rsidR="00F82C95" w:rsidRPr="007F2488">
        <w:rPr>
          <w:rFonts w:ascii="Montserrat" w:hAnsi="Montserrat"/>
          <w:lang w:val="it-IT"/>
        </w:rPr>
        <w:t xml:space="preserve"> </w:t>
      </w:r>
    </w:p>
    <w:p w14:paraId="39D158B6" w14:textId="4E0EFD22" w:rsidR="00BA26A7" w:rsidRPr="007F2488" w:rsidRDefault="00C12BEB" w:rsidP="002120B9">
      <w:pPr>
        <w:pStyle w:val="Paragrafoelenco"/>
        <w:numPr>
          <w:ilvl w:val="0"/>
          <w:numId w:val="2"/>
        </w:numPr>
        <w:spacing w:line="276" w:lineRule="auto"/>
        <w:ind w:right="-111"/>
        <w:jc w:val="both"/>
        <w:rPr>
          <w:rFonts w:ascii="Montserrat" w:hAnsi="Montserrat"/>
          <w:lang w:val="it-IT"/>
        </w:rPr>
      </w:pPr>
      <w:r w:rsidRPr="007F2488">
        <w:rPr>
          <w:rFonts w:ascii="Montserrat" w:hAnsi="Montserrat"/>
          <w:lang w:val="it-IT"/>
        </w:rPr>
        <w:t xml:space="preserve">Il </w:t>
      </w:r>
      <w:r w:rsidR="00C475EE" w:rsidRPr="007F2488">
        <w:rPr>
          <w:rFonts w:ascii="Montserrat" w:hAnsi="Montserrat"/>
          <w:lang w:val="it-IT"/>
        </w:rPr>
        <w:t>Master</w:t>
      </w:r>
      <w:r w:rsidR="00723A6E">
        <w:rPr>
          <w:rFonts w:ascii="Montserrat" w:hAnsi="Montserrat"/>
          <w:lang w:val="it-IT"/>
        </w:rPr>
        <w:t>/Corso</w:t>
      </w:r>
      <w:r w:rsidR="00BA26A7" w:rsidRPr="007F2488">
        <w:rPr>
          <w:rFonts w:ascii="Montserrat" w:hAnsi="Montserrat"/>
          <w:lang w:val="it-IT"/>
        </w:rPr>
        <w:t xml:space="preserve"> </w:t>
      </w:r>
      <w:r w:rsidRPr="007F2488">
        <w:rPr>
          <w:rFonts w:ascii="Montserrat" w:hAnsi="Montserrat"/>
          <w:lang w:val="it-IT"/>
        </w:rPr>
        <w:t>sarà disponibile sulla piattaforma telematica dell’Università</w:t>
      </w:r>
      <w:r w:rsidR="000C3450" w:rsidRPr="007F2488">
        <w:rPr>
          <w:rFonts w:ascii="Montserrat" w:hAnsi="Montserrat"/>
          <w:lang w:val="it-IT"/>
        </w:rPr>
        <w:t>: le iscrizioni avverranno solo ed unicamente tramite il sito www.unitelmasapienza.it</w:t>
      </w:r>
      <w:r w:rsidR="00F82C95" w:rsidRPr="007F2488">
        <w:rPr>
          <w:rFonts w:ascii="Montserrat" w:hAnsi="Montserrat"/>
          <w:lang w:val="it-IT"/>
        </w:rPr>
        <w:t>.</w:t>
      </w:r>
    </w:p>
    <w:p w14:paraId="2F45236C" w14:textId="77777777" w:rsidR="00BA26A7" w:rsidRPr="007F2488" w:rsidRDefault="00BA26A7" w:rsidP="002120B9">
      <w:pPr>
        <w:spacing w:line="276" w:lineRule="auto"/>
        <w:ind w:left="510" w:right="-111"/>
        <w:jc w:val="both"/>
        <w:rPr>
          <w:rFonts w:ascii="Montserrat" w:hAnsi="Montserrat"/>
          <w:lang w:val="it-IT"/>
        </w:rPr>
      </w:pPr>
    </w:p>
    <w:p w14:paraId="0A6CAFE4" w14:textId="1F9EF32D" w:rsidR="00BA26A7" w:rsidRPr="007F2488" w:rsidRDefault="00587775" w:rsidP="002120B9">
      <w:pPr>
        <w:spacing w:line="276" w:lineRule="auto"/>
        <w:ind w:left="510" w:right="-111"/>
        <w:jc w:val="center"/>
        <w:rPr>
          <w:rFonts w:ascii="Montserrat" w:hAnsi="Montserrat"/>
          <w:b/>
          <w:lang w:val="it-IT"/>
        </w:rPr>
      </w:pPr>
      <w:r>
        <w:rPr>
          <w:rFonts w:ascii="Montserrat" w:hAnsi="Montserrat"/>
          <w:b/>
          <w:lang w:val="it-IT"/>
        </w:rPr>
        <w:t xml:space="preserve">Articolo 3 - </w:t>
      </w:r>
      <w:r w:rsidR="004C53BE" w:rsidRPr="007F2488">
        <w:rPr>
          <w:rFonts w:ascii="Montserrat" w:hAnsi="Montserrat"/>
          <w:b/>
          <w:lang w:val="it-IT"/>
        </w:rPr>
        <w:t>Impegni delle Parti</w:t>
      </w:r>
    </w:p>
    <w:p w14:paraId="06A48683" w14:textId="77777777" w:rsidR="00BA26A7" w:rsidRPr="00F850F4" w:rsidRDefault="00BA26A7" w:rsidP="002120B9">
      <w:pPr>
        <w:spacing w:line="276" w:lineRule="auto"/>
        <w:ind w:left="510" w:right="-111"/>
        <w:jc w:val="center"/>
        <w:rPr>
          <w:rFonts w:ascii="Montserrat" w:hAnsi="Montserrat"/>
          <w:b/>
          <w:sz w:val="16"/>
          <w:lang w:val="it-IT"/>
        </w:rPr>
      </w:pPr>
    </w:p>
    <w:p w14:paraId="70C90A68" w14:textId="05AD2491" w:rsidR="00BA26A7" w:rsidRPr="007F2488" w:rsidRDefault="00BA26A7" w:rsidP="002120B9">
      <w:pPr>
        <w:pStyle w:val="Paragrafoelenco"/>
        <w:numPr>
          <w:ilvl w:val="0"/>
          <w:numId w:val="3"/>
        </w:numPr>
        <w:spacing w:line="276" w:lineRule="auto"/>
        <w:ind w:right="-111"/>
        <w:jc w:val="both"/>
        <w:rPr>
          <w:rFonts w:ascii="Montserrat" w:hAnsi="Montserrat"/>
          <w:lang w:val="it-IT"/>
        </w:rPr>
      </w:pPr>
      <w:r w:rsidRPr="007F2488">
        <w:rPr>
          <w:rFonts w:ascii="Montserrat" w:hAnsi="Montserrat"/>
          <w:lang w:val="it-IT"/>
        </w:rPr>
        <w:t xml:space="preserve">Nell’ambito </w:t>
      </w:r>
      <w:r w:rsidR="00723A6E" w:rsidRPr="00145FD4">
        <w:rPr>
          <w:rFonts w:ascii="Montserrat" w:hAnsi="Montserrat"/>
          <w:lang w:val="it-IT"/>
        </w:rPr>
        <w:t xml:space="preserve">Master di </w:t>
      </w:r>
      <w:r w:rsidR="00723A6E">
        <w:rPr>
          <w:rFonts w:ascii="Montserrat" w:hAnsi="Montserrat"/>
          <w:lang w:val="it-IT"/>
        </w:rPr>
        <w:t>I/</w:t>
      </w:r>
      <w:r w:rsidR="00723A6E" w:rsidRPr="00145FD4">
        <w:rPr>
          <w:rFonts w:ascii="Montserrat" w:hAnsi="Montserrat"/>
          <w:lang w:val="it-IT"/>
        </w:rPr>
        <w:t>II livello</w:t>
      </w:r>
      <w:r w:rsidR="00723A6E">
        <w:rPr>
          <w:rFonts w:ascii="Montserrat" w:hAnsi="Montserrat"/>
          <w:lang w:val="it-IT"/>
        </w:rPr>
        <w:t>/Corso di Formazione</w:t>
      </w:r>
      <w:r w:rsidRPr="007F2488">
        <w:rPr>
          <w:rFonts w:ascii="Montserrat" w:hAnsi="Montserrat"/>
          <w:lang w:val="it-IT"/>
        </w:rPr>
        <w:t>, l’Università si impegna a:</w:t>
      </w:r>
    </w:p>
    <w:p w14:paraId="6BA1282C" w14:textId="05F50FC9" w:rsidR="00BA26A7" w:rsidRPr="007F2488" w:rsidRDefault="00587775" w:rsidP="002120B9">
      <w:pPr>
        <w:pStyle w:val="Paragrafoelenco"/>
        <w:numPr>
          <w:ilvl w:val="0"/>
          <w:numId w:val="4"/>
        </w:numPr>
        <w:spacing w:line="276" w:lineRule="auto"/>
        <w:ind w:left="1134" w:right="-111" w:hanging="283"/>
        <w:jc w:val="both"/>
        <w:rPr>
          <w:rFonts w:ascii="Montserrat" w:hAnsi="Montserrat"/>
          <w:b/>
          <w:lang w:val="it-IT"/>
        </w:rPr>
      </w:pPr>
      <w:r w:rsidRPr="007F2488">
        <w:rPr>
          <w:rFonts w:ascii="Montserrat" w:hAnsi="Montserrat"/>
          <w:lang w:val="it-IT"/>
        </w:rPr>
        <w:t>Presentare</w:t>
      </w:r>
      <w:r w:rsidR="00BA26A7" w:rsidRPr="007F2488">
        <w:rPr>
          <w:rFonts w:ascii="Montserrat" w:hAnsi="Montserrat"/>
          <w:lang w:val="it-IT"/>
        </w:rPr>
        <w:t xml:space="preserve"> e pubblicizzare l’Iniziativa, con gli strumenti e mezzi a propria disposizione;</w:t>
      </w:r>
    </w:p>
    <w:p w14:paraId="208F0B82" w14:textId="1DB23DB1" w:rsidR="00BA26A7" w:rsidRPr="007F2488" w:rsidRDefault="00587775" w:rsidP="002120B9">
      <w:pPr>
        <w:pStyle w:val="Paragrafoelenco"/>
        <w:numPr>
          <w:ilvl w:val="0"/>
          <w:numId w:val="4"/>
        </w:numPr>
        <w:spacing w:line="276" w:lineRule="auto"/>
        <w:ind w:left="1134" w:right="-111" w:hanging="283"/>
        <w:jc w:val="both"/>
        <w:rPr>
          <w:rFonts w:ascii="Montserrat" w:hAnsi="Montserrat"/>
          <w:lang w:val="it-IT"/>
        </w:rPr>
      </w:pPr>
      <w:r w:rsidRPr="007F2488">
        <w:rPr>
          <w:rFonts w:ascii="Montserrat" w:hAnsi="Montserrat"/>
          <w:lang w:val="it-IT"/>
        </w:rPr>
        <w:t>Inserire</w:t>
      </w:r>
      <w:r w:rsidR="00BA26A7" w:rsidRPr="007F2488">
        <w:rPr>
          <w:rFonts w:ascii="Montserrat" w:hAnsi="Montserrat"/>
          <w:lang w:val="it-IT"/>
        </w:rPr>
        <w:t xml:space="preserve"> l’Iniziativa nel proprio catalogo di </w:t>
      </w:r>
      <w:r>
        <w:rPr>
          <w:rFonts w:ascii="Montserrat" w:hAnsi="Montserrat"/>
          <w:lang w:val="it-IT"/>
        </w:rPr>
        <w:t>prodotti formativi</w:t>
      </w:r>
      <w:r w:rsidR="00BA26A7" w:rsidRPr="007F2488">
        <w:rPr>
          <w:rFonts w:ascii="Montserrat" w:hAnsi="Montserrat"/>
          <w:lang w:val="it-IT"/>
        </w:rPr>
        <w:t>;</w:t>
      </w:r>
    </w:p>
    <w:p w14:paraId="2AB946E1" w14:textId="39B8117A" w:rsidR="00BA26A7" w:rsidRPr="007F2488" w:rsidRDefault="00587775" w:rsidP="002120B9">
      <w:pPr>
        <w:pStyle w:val="Paragrafoelenco"/>
        <w:numPr>
          <w:ilvl w:val="0"/>
          <w:numId w:val="4"/>
        </w:numPr>
        <w:spacing w:line="276" w:lineRule="auto"/>
        <w:ind w:left="1134" w:right="-111" w:hanging="283"/>
        <w:jc w:val="both"/>
        <w:rPr>
          <w:rFonts w:ascii="Montserrat" w:hAnsi="Montserrat"/>
          <w:lang w:val="it-IT"/>
        </w:rPr>
      </w:pPr>
      <w:r w:rsidRPr="007F2488">
        <w:rPr>
          <w:rFonts w:ascii="Montserrat" w:hAnsi="Montserrat"/>
          <w:lang w:val="it-IT"/>
        </w:rPr>
        <w:t>Validare</w:t>
      </w:r>
      <w:r w:rsidR="00BA26A7" w:rsidRPr="007F2488">
        <w:rPr>
          <w:rFonts w:ascii="Montserrat" w:hAnsi="Montserrat"/>
          <w:lang w:val="it-IT"/>
        </w:rPr>
        <w:t xml:space="preserve"> i contenuti dell’Iniziativa secondo i propri standard e riconoscere i relativi crediti formativi universitari, così come attribuitigli;</w:t>
      </w:r>
    </w:p>
    <w:p w14:paraId="20E0F89C" w14:textId="154E5809" w:rsidR="00BA26A7" w:rsidRPr="00A94E07" w:rsidRDefault="00587775" w:rsidP="002120B9">
      <w:pPr>
        <w:pStyle w:val="Paragrafoelenco"/>
        <w:numPr>
          <w:ilvl w:val="0"/>
          <w:numId w:val="4"/>
        </w:numPr>
        <w:spacing w:line="276" w:lineRule="auto"/>
        <w:ind w:left="1134" w:right="-111" w:hanging="283"/>
        <w:jc w:val="both"/>
        <w:rPr>
          <w:rFonts w:ascii="Montserrat" w:hAnsi="Montserrat"/>
          <w:lang w:val="it-IT"/>
        </w:rPr>
      </w:pPr>
      <w:r w:rsidRPr="00A94E07">
        <w:rPr>
          <w:rFonts w:ascii="Montserrat" w:hAnsi="Montserrat"/>
          <w:lang w:val="it-IT"/>
        </w:rPr>
        <w:t>Individuare</w:t>
      </w:r>
      <w:r w:rsidR="00BA26A7" w:rsidRPr="00A94E07">
        <w:rPr>
          <w:rFonts w:ascii="Montserrat" w:hAnsi="Montserrat"/>
          <w:lang w:val="it-IT"/>
        </w:rPr>
        <w:t xml:space="preserve"> il personale amministrativo, i docenti, i </w:t>
      </w:r>
      <w:r w:rsidR="00B732DA" w:rsidRPr="00A94E07">
        <w:rPr>
          <w:rFonts w:ascii="Montserrat" w:hAnsi="Montserrat"/>
          <w:lang w:val="it-IT"/>
        </w:rPr>
        <w:t xml:space="preserve">tutor e </w:t>
      </w:r>
      <w:r w:rsidR="00BA26A7" w:rsidRPr="00A94E07">
        <w:rPr>
          <w:rFonts w:ascii="Montserrat" w:hAnsi="Montserrat"/>
          <w:lang w:val="it-IT"/>
        </w:rPr>
        <w:t xml:space="preserve">il direttore da assegnare al </w:t>
      </w:r>
      <w:r w:rsidR="00BC2944" w:rsidRPr="00A94E07">
        <w:rPr>
          <w:rFonts w:ascii="Montserrat" w:hAnsi="Montserrat"/>
          <w:lang w:val="it-IT"/>
        </w:rPr>
        <w:t>Master</w:t>
      </w:r>
      <w:r w:rsidR="00BA26A7" w:rsidRPr="00A94E07">
        <w:rPr>
          <w:rFonts w:ascii="Montserrat" w:hAnsi="Montserrat"/>
          <w:lang w:val="it-IT"/>
        </w:rPr>
        <w:t>;</w:t>
      </w:r>
    </w:p>
    <w:p w14:paraId="4705043F" w14:textId="265E52C2" w:rsidR="00B732DA" w:rsidRPr="00A94E07" w:rsidRDefault="00587775" w:rsidP="002120B9">
      <w:pPr>
        <w:pStyle w:val="Paragrafoelenco"/>
        <w:numPr>
          <w:ilvl w:val="0"/>
          <w:numId w:val="4"/>
        </w:numPr>
        <w:spacing w:line="276" w:lineRule="auto"/>
        <w:ind w:left="1134" w:right="-111" w:hanging="283"/>
        <w:jc w:val="both"/>
        <w:rPr>
          <w:rFonts w:ascii="Montserrat" w:hAnsi="Montserrat"/>
          <w:lang w:val="it-IT"/>
        </w:rPr>
      </w:pPr>
      <w:r w:rsidRPr="00A94E07">
        <w:rPr>
          <w:rFonts w:ascii="Montserrat" w:hAnsi="Montserrat"/>
          <w:lang w:val="it-IT"/>
        </w:rPr>
        <w:t>Contrattualizzate</w:t>
      </w:r>
      <w:r w:rsidR="00B732DA" w:rsidRPr="00A94E07">
        <w:rPr>
          <w:rFonts w:ascii="Montserrat" w:hAnsi="Montserrat"/>
          <w:lang w:val="it-IT"/>
        </w:rPr>
        <w:t xml:space="preserve"> i docenti e i tutor coinvolti nel Master;</w:t>
      </w:r>
    </w:p>
    <w:p w14:paraId="2680B6A3" w14:textId="0263782C" w:rsidR="00BA26A7" w:rsidRPr="007F2488" w:rsidRDefault="00587775" w:rsidP="002120B9">
      <w:pPr>
        <w:pStyle w:val="Paragrafoelenco"/>
        <w:numPr>
          <w:ilvl w:val="0"/>
          <w:numId w:val="4"/>
        </w:numPr>
        <w:spacing w:line="276" w:lineRule="auto"/>
        <w:ind w:left="1134" w:right="-111" w:hanging="283"/>
        <w:jc w:val="both"/>
        <w:rPr>
          <w:rFonts w:ascii="Montserrat" w:hAnsi="Montserrat"/>
          <w:b/>
          <w:lang w:val="it-IT"/>
        </w:rPr>
      </w:pPr>
      <w:r w:rsidRPr="007F2488">
        <w:rPr>
          <w:rFonts w:ascii="Montserrat" w:hAnsi="Montserrat"/>
          <w:lang w:val="it-IT"/>
        </w:rPr>
        <w:t>Mettere</w:t>
      </w:r>
      <w:r w:rsidR="00BA26A7" w:rsidRPr="007F2488">
        <w:rPr>
          <w:rFonts w:ascii="Montserrat" w:hAnsi="Montserrat"/>
          <w:lang w:val="it-IT"/>
        </w:rPr>
        <w:t xml:space="preserve"> a disposizione dell’Iniziativa la propria piattaforma telematica;</w:t>
      </w:r>
    </w:p>
    <w:p w14:paraId="32EB4536" w14:textId="4529EA19" w:rsidR="00BA26A7" w:rsidRPr="007F2488" w:rsidRDefault="00587775" w:rsidP="002120B9">
      <w:pPr>
        <w:pStyle w:val="Paragrafoelenco"/>
        <w:numPr>
          <w:ilvl w:val="0"/>
          <w:numId w:val="4"/>
        </w:numPr>
        <w:spacing w:line="276" w:lineRule="auto"/>
        <w:ind w:left="1134" w:right="-111" w:hanging="283"/>
        <w:jc w:val="both"/>
        <w:rPr>
          <w:rFonts w:ascii="Montserrat" w:hAnsi="Montserrat"/>
          <w:lang w:val="it-IT"/>
        </w:rPr>
      </w:pPr>
      <w:r w:rsidRPr="007F2488">
        <w:rPr>
          <w:rFonts w:ascii="Montserrat" w:hAnsi="Montserrat"/>
          <w:lang w:val="it-IT"/>
        </w:rPr>
        <w:t>Provvedere</w:t>
      </w:r>
      <w:r w:rsidR="00BA26A7" w:rsidRPr="007F2488">
        <w:rPr>
          <w:rFonts w:ascii="Montserrat" w:hAnsi="Montserrat"/>
          <w:lang w:val="it-IT"/>
        </w:rPr>
        <w:t>, a propria cura e spese: all’esecuzione di tutti gli atti amministrativi ed a tut</w:t>
      </w:r>
      <w:r>
        <w:rPr>
          <w:rFonts w:ascii="Montserrat" w:hAnsi="Montserrat"/>
          <w:lang w:val="it-IT"/>
        </w:rPr>
        <w:t>te</w:t>
      </w:r>
      <w:r w:rsidR="00BA26A7" w:rsidRPr="007F2488">
        <w:rPr>
          <w:rFonts w:ascii="Montserrat" w:hAnsi="Montserrat"/>
          <w:lang w:val="it-IT"/>
        </w:rPr>
        <w:t xml:space="preserve"> </w:t>
      </w:r>
      <w:r w:rsidR="00F82C95" w:rsidRPr="007F2488">
        <w:rPr>
          <w:rFonts w:ascii="Montserrat" w:hAnsi="Montserrat"/>
          <w:lang w:val="it-IT"/>
        </w:rPr>
        <w:t xml:space="preserve">le </w:t>
      </w:r>
      <w:r w:rsidR="00647CB2" w:rsidRPr="007F2488">
        <w:rPr>
          <w:rFonts w:ascii="Montserrat" w:hAnsi="Montserrat"/>
          <w:lang w:val="it-IT"/>
        </w:rPr>
        <w:t>incombenze</w:t>
      </w:r>
      <w:r w:rsidR="00F82C95" w:rsidRPr="007F2488">
        <w:rPr>
          <w:rFonts w:ascii="Montserrat" w:hAnsi="Montserrat"/>
          <w:lang w:val="it-IT"/>
        </w:rPr>
        <w:t xml:space="preserve"> relative</w:t>
      </w:r>
      <w:r w:rsidR="00BA26A7" w:rsidRPr="007F2488">
        <w:rPr>
          <w:rFonts w:ascii="Montserrat" w:hAnsi="Montserrat"/>
          <w:lang w:val="it-IT"/>
        </w:rPr>
        <w:t xml:space="preserve"> alle iscrizioni al </w:t>
      </w:r>
      <w:r w:rsidR="00BC2944" w:rsidRPr="007F2488">
        <w:rPr>
          <w:rFonts w:ascii="Montserrat" w:hAnsi="Montserrat"/>
          <w:lang w:val="it-IT"/>
        </w:rPr>
        <w:t>Master</w:t>
      </w:r>
      <w:r w:rsidR="00BA26A7" w:rsidRPr="007F2488">
        <w:rPr>
          <w:rFonts w:ascii="Montserrat" w:hAnsi="Montserrat"/>
          <w:lang w:val="it-IT"/>
        </w:rPr>
        <w:t xml:space="preserve"> da parte degli studenti; all’attestazione delle frequenze dei partecipanti; alla prenotazione delle verifiche, degli appelli e dell’esame finale; alla registrazione degli esiti di dette verifiche, sia intermedie, che finali; al rilascio dei crediti formativi e degli attestati ai partecipanti; </w:t>
      </w:r>
    </w:p>
    <w:p w14:paraId="06CAF2BA" w14:textId="740696DF" w:rsidR="00BA26A7" w:rsidRPr="007F2488" w:rsidRDefault="00587775" w:rsidP="002120B9">
      <w:pPr>
        <w:pStyle w:val="Paragrafoelenco"/>
        <w:numPr>
          <w:ilvl w:val="0"/>
          <w:numId w:val="4"/>
        </w:numPr>
        <w:spacing w:line="276" w:lineRule="auto"/>
        <w:ind w:left="1134" w:right="-111" w:hanging="283"/>
        <w:jc w:val="both"/>
        <w:rPr>
          <w:rFonts w:ascii="Montserrat" w:hAnsi="Montserrat"/>
          <w:b/>
          <w:lang w:val="it-IT"/>
        </w:rPr>
      </w:pPr>
      <w:r w:rsidRPr="007F2488">
        <w:rPr>
          <w:rFonts w:ascii="Montserrat" w:hAnsi="Montserrat"/>
          <w:lang w:val="it-IT"/>
        </w:rPr>
        <w:t>Inviare</w:t>
      </w:r>
      <w:r>
        <w:rPr>
          <w:rFonts w:ascii="Montserrat" w:hAnsi="Montserrat"/>
          <w:lang w:val="it-IT"/>
        </w:rPr>
        <w:t xml:space="preserve"> con cadenza</w:t>
      </w:r>
      <w:r w:rsidR="00BA26A7" w:rsidRPr="007F2488">
        <w:rPr>
          <w:rFonts w:ascii="Montserrat" w:hAnsi="Montserrat"/>
          <w:lang w:val="it-IT"/>
        </w:rPr>
        <w:t xml:space="preserve"> </w:t>
      </w:r>
      <w:r>
        <w:rPr>
          <w:rFonts w:ascii="Montserrat" w:hAnsi="Montserrat"/>
          <w:lang w:val="it-IT"/>
        </w:rPr>
        <w:t>semestrale</w:t>
      </w:r>
      <w:r w:rsidR="00A94E07">
        <w:rPr>
          <w:rFonts w:ascii="Montserrat" w:hAnsi="Montserrat"/>
          <w:lang w:val="it-IT"/>
        </w:rPr>
        <w:t>,</w:t>
      </w:r>
      <w:r>
        <w:rPr>
          <w:rFonts w:ascii="Montserrat" w:hAnsi="Montserrat"/>
          <w:lang w:val="it-IT"/>
        </w:rPr>
        <w:t xml:space="preserve"> via mail, </w:t>
      </w:r>
      <w:r w:rsidR="00F82C95" w:rsidRPr="007F2488">
        <w:rPr>
          <w:rFonts w:ascii="Montserrat" w:hAnsi="Montserrat"/>
          <w:lang w:val="it-IT"/>
        </w:rPr>
        <w:t>il</w:t>
      </w:r>
      <w:r w:rsidR="00BA26A7" w:rsidRPr="007F2488">
        <w:rPr>
          <w:rFonts w:ascii="Montserrat" w:hAnsi="Montserrat"/>
          <w:lang w:val="it-IT"/>
        </w:rPr>
        <w:t xml:space="preserve"> repo</w:t>
      </w:r>
      <w:r w:rsidR="00F82C95" w:rsidRPr="007F2488">
        <w:rPr>
          <w:rFonts w:ascii="Montserrat" w:hAnsi="Montserrat"/>
          <w:lang w:val="it-IT"/>
        </w:rPr>
        <w:t>rt delle iscrizioni ricevute.</w:t>
      </w:r>
      <w:r w:rsidR="00BA26A7" w:rsidRPr="007F2488">
        <w:rPr>
          <w:rFonts w:ascii="Montserrat" w:hAnsi="Montserrat"/>
          <w:lang w:val="it-IT"/>
        </w:rPr>
        <w:t xml:space="preserve"> </w:t>
      </w:r>
      <w:r w:rsidR="00F82C95" w:rsidRPr="007F2488">
        <w:rPr>
          <w:rFonts w:ascii="Montserrat" w:hAnsi="Montserrat"/>
          <w:lang w:val="it-IT"/>
        </w:rPr>
        <w:t xml:space="preserve"> </w:t>
      </w:r>
    </w:p>
    <w:p w14:paraId="3CF12307" w14:textId="77777777" w:rsidR="00587775" w:rsidRDefault="00587775" w:rsidP="002120B9">
      <w:pPr>
        <w:pStyle w:val="Paragrafoelenco"/>
        <w:spacing w:line="276" w:lineRule="auto"/>
        <w:ind w:left="1134" w:right="-111" w:firstLine="0"/>
        <w:jc w:val="both"/>
        <w:rPr>
          <w:rFonts w:ascii="Montserrat" w:hAnsi="Montserrat"/>
          <w:b/>
          <w:lang w:val="it-IT"/>
        </w:rPr>
      </w:pPr>
    </w:p>
    <w:p w14:paraId="3491FEB3" w14:textId="5AC2E471" w:rsidR="00BA26A7" w:rsidRPr="007F2488" w:rsidRDefault="00EC75FD" w:rsidP="002120B9">
      <w:pPr>
        <w:spacing w:line="276" w:lineRule="auto"/>
        <w:ind w:left="567" w:right="-111"/>
        <w:jc w:val="both"/>
        <w:rPr>
          <w:rFonts w:ascii="Montserrat" w:hAnsi="Montserrat"/>
          <w:lang w:val="it-IT"/>
        </w:rPr>
      </w:pPr>
      <w:r w:rsidRPr="007F2488">
        <w:rPr>
          <w:rFonts w:ascii="Montserrat" w:hAnsi="Montserrat"/>
          <w:lang w:val="it-IT"/>
        </w:rPr>
        <w:t xml:space="preserve">2.     </w:t>
      </w:r>
      <w:r w:rsidR="00BA26A7" w:rsidRPr="007F2488">
        <w:rPr>
          <w:rFonts w:ascii="Montserrat" w:hAnsi="Montserrat"/>
          <w:lang w:val="it-IT"/>
        </w:rPr>
        <w:t xml:space="preserve">Nell’ambito del </w:t>
      </w:r>
      <w:r w:rsidR="00C475EE" w:rsidRPr="007F2488">
        <w:rPr>
          <w:rFonts w:ascii="Montserrat" w:hAnsi="Montserrat"/>
          <w:lang w:val="it-IT"/>
        </w:rPr>
        <w:t>Master</w:t>
      </w:r>
      <w:r w:rsidR="00BA26A7" w:rsidRPr="007F2488">
        <w:rPr>
          <w:rFonts w:ascii="Montserrat" w:hAnsi="Montserrat"/>
          <w:lang w:val="it-IT"/>
        </w:rPr>
        <w:t xml:space="preserve">, </w:t>
      </w:r>
      <w:r w:rsidR="00723A6E">
        <w:rPr>
          <w:rFonts w:ascii="Montserrat" w:hAnsi="Montserrat"/>
          <w:lang w:val="it-IT"/>
        </w:rPr>
        <w:t>________________________</w:t>
      </w:r>
      <w:r w:rsidR="00C475EE" w:rsidRPr="007F2488">
        <w:rPr>
          <w:rFonts w:ascii="Montserrat" w:hAnsi="Montserrat"/>
          <w:lang w:val="it-IT"/>
        </w:rPr>
        <w:t xml:space="preserve"> </w:t>
      </w:r>
      <w:r w:rsidR="00BA26A7" w:rsidRPr="007F2488">
        <w:rPr>
          <w:rFonts w:ascii="Montserrat" w:hAnsi="Montserrat"/>
          <w:lang w:val="it-IT"/>
        </w:rPr>
        <w:t>si impegna a:</w:t>
      </w:r>
    </w:p>
    <w:p w14:paraId="5FE4E54D" w14:textId="3D714EA0" w:rsidR="00C475EE" w:rsidRPr="007F2488" w:rsidRDefault="00C475EE" w:rsidP="002120B9">
      <w:pPr>
        <w:pStyle w:val="Paragrafoelenco"/>
        <w:numPr>
          <w:ilvl w:val="0"/>
          <w:numId w:val="9"/>
        </w:numPr>
        <w:spacing w:line="276" w:lineRule="auto"/>
        <w:ind w:right="-111"/>
        <w:jc w:val="both"/>
        <w:rPr>
          <w:rFonts w:ascii="Montserrat" w:hAnsi="Montserrat"/>
          <w:lang w:val="it-IT"/>
        </w:rPr>
      </w:pPr>
      <w:r w:rsidRPr="007F2488">
        <w:rPr>
          <w:rFonts w:ascii="Montserrat" w:hAnsi="Montserrat"/>
          <w:lang w:val="it-IT"/>
        </w:rPr>
        <w:t xml:space="preserve">Definire i docenti da coinvolgere per la parte del programma di spettanza della </w:t>
      </w:r>
      <w:r w:rsidR="00723A6E">
        <w:rPr>
          <w:rFonts w:ascii="Montserrat" w:hAnsi="Montserrat"/>
          <w:lang w:val="it-IT"/>
        </w:rPr>
        <w:t>_______________________</w:t>
      </w:r>
      <w:r w:rsidRPr="007F2488">
        <w:rPr>
          <w:rFonts w:ascii="Montserrat" w:hAnsi="Montserrat"/>
          <w:lang w:val="it-IT"/>
        </w:rPr>
        <w:t>;</w:t>
      </w:r>
    </w:p>
    <w:p w14:paraId="6B3DB7BA" w14:textId="4487D3C8" w:rsidR="00C475EE" w:rsidRPr="007F2488" w:rsidRDefault="00C475EE" w:rsidP="002120B9">
      <w:pPr>
        <w:pStyle w:val="Paragrafoelenco"/>
        <w:numPr>
          <w:ilvl w:val="0"/>
          <w:numId w:val="9"/>
        </w:numPr>
        <w:spacing w:line="276" w:lineRule="auto"/>
        <w:ind w:right="-111"/>
        <w:jc w:val="both"/>
        <w:rPr>
          <w:rFonts w:ascii="Montserrat" w:hAnsi="Montserrat"/>
          <w:lang w:val="it-IT"/>
        </w:rPr>
      </w:pPr>
      <w:r w:rsidRPr="007F2488">
        <w:rPr>
          <w:rFonts w:ascii="Montserrat" w:hAnsi="Montserrat"/>
          <w:lang w:val="it-IT"/>
        </w:rPr>
        <w:t>Attuare il piano di marketing definito ed allegato al presente acco</w:t>
      </w:r>
      <w:r w:rsidR="00443425">
        <w:rPr>
          <w:rFonts w:ascii="Montserrat" w:hAnsi="Montserrat"/>
          <w:lang w:val="it-IT"/>
        </w:rPr>
        <w:t xml:space="preserve">rdo (Allegato </w:t>
      </w:r>
      <w:r w:rsidR="005B0DC4">
        <w:rPr>
          <w:rFonts w:ascii="Montserrat" w:hAnsi="Montserrat"/>
          <w:lang w:val="it-IT"/>
        </w:rPr>
        <w:t>2</w:t>
      </w:r>
      <w:r w:rsidR="00F82C95" w:rsidRPr="007F2488">
        <w:rPr>
          <w:rFonts w:ascii="Montserrat" w:hAnsi="Montserrat"/>
          <w:lang w:val="it-IT"/>
        </w:rPr>
        <w:t xml:space="preserve"> – da ricevere dettagliato ufficialmente da </w:t>
      </w:r>
      <w:r w:rsidR="00723A6E">
        <w:rPr>
          <w:rFonts w:ascii="Montserrat" w:hAnsi="Montserrat"/>
          <w:lang w:val="it-IT"/>
        </w:rPr>
        <w:t>_______________________________</w:t>
      </w:r>
      <w:r w:rsidRPr="007F2488">
        <w:rPr>
          <w:rFonts w:ascii="Montserrat" w:hAnsi="Montserrat"/>
          <w:lang w:val="it-IT"/>
        </w:rPr>
        <w:t>);</w:t>
      </w:r>
    </w:p>
    <w:p w14:paraId="5368B53C" w14:textId="2BF8CFBE" w:rsidR="00BA26A7" w:rsidRPr="007F2488" w:rsidRDefault="00587775" w:rsidP="002120B9">
      <w:pPr>
        <w:pStyle w:val="Paragrafoelenco"/>
        <w:numPr>
          <w:ilvl w:val="0"/>
          <w:numId w:val="9"/>
        </w:numPr>
        <w:spacing w:line="276" w:lineRule="auto"/>
        <w:ind w:right="-111"/>
        <w:jc w:val="both"/>
        <w:rPr>
          <w:rFonts w:ascii="Montserrat" w:hAnsi="Montserrat"/>
          <w:lang w:val="it-IT"/>
        </w:rPr>
      </w:pPr>
      <w:r w:rsidRPr="007F2488">
        <w:rPr>
          <w:rFonts w:ascii="Montserrat" w:hAnsi="Montserrat"/>
          <w:lang w:val="it-IT"/>
        </w:rPr>
        <w:t>Presentare</w:t>
      </w:r>
      <w:r w:rsidR="00443425">
        <w:rPr>
          <w:rFonts w:ascii="Montserrat" w:hAnsi="Montserrat"/>
          <w:lang w:val="it-IT"/>
        </w:rPr>
        <w:t>,</w:t>
      </w:r>
      <w:r w:rsidR="00BA26A7" w:rsidRPr="007F2488">
        <w:rPr>
          <w:rFonts w:ascii="Montserrat" w:hAnsi="Montserrat"/>
          <w:lang w:val="it-IT"/>
        </w:rPr>
        <w:t xml:space="preserve"> p</w:t>
      </w:r>
      <w:r w:rsidR="000C3450" w:rsidRPr="007F2488">
        <w:rPr>
          <w:rFonts w:ascii="Montserrat" w:hAnsi="Montserrat"/>
          <w:lang w:val="it-IT"/>
        </w:rPr>
        <w:t>romuovere e pubblicizzare</w:t>
      </w:r>
      <w:r w:rsidR="00BA26A7" w:rsidRPr="007F2488">
        <w:rPr>
          <w:rFonts w:ascii="Montserrat" w:hAnsi="Montserrat"/>
          <w:lang w:val="it-IT"/>
        </w:rPr>
        <w:t xml:space="preserve"> </w:t>
      </w:r>
      <w:r w:rsidR="000C3450" w:rsidRPr="007F2488">
        <w:rPr>
          <w:rFonts w:ascii="Montserrat" w:hAnsi="Montserrat"/>
          <w:lang w:val="it-IT"/>
        </w:rPr>
        <w:t xml:space="preserve">il suddetto </w:t>
      </w:r>
      <w:r>
        <w:rPr>
          <w:rFonts w:ascii="Montserrat" w:hAnsi="Montserrat"/>
          <w:lang w:val="it-IT"/>
        </w:rPr>
        <w:t>Master</w:t>
      </w:r>
      <w:r w:rsidR="007311AA">
        <w:rPr>
          <w:rFonts w:ascii="Montserrat" w:hAnsi="Montserrat"/>
          <w:lang w:val="it-IT"/>
        </w:rPr>
        <w:t>/Corso</w:t>
      </w:r>
      <w:r w:rsidR="00BA26A7" w:rsidRPr="007F2488">
        <w:rPr>
          <w:rFonts w:ascii="Montserrat" w:hAnsi="Montserrat"/>
          <w:lang w:val="it-IT"/>
        </w:rPr>
        <w:t>, con gli strumenti e mezzi a propria disposizione;</w:t>
      </w:r>
    </w:p>
    <w:p w14:paraId="72FDA226" w14:textId="6D9EF23D" w:rsidR="00B732DA" w:rsidRPr="007F2488" w:rsidRDefault="00587775" w:rsidP="002120B9">
      <w:pPr>
        <w:pStyle w:val="Paragrafoelenco"/>
        <w:numPr>
          <w:ilvl w:val="0"/>
          <w:numId w:val="9"/>
        </w:numPr>
        <w:spacing w:line="276" w:lineRule="auto"/>
        <w:ind w:right="-111"/>
        <w:jc w:val="both"/>
        <w:rPr>
          <w:rFonts w:ascii="Montserrat" w:hAnsi="Montserrat"/>
          <w:lang w:val="it-IT"/>
        </w:rPr>
      </w:pPr>
      <w:r w:rsidRPr="007F2488">
        <w:rPr>
          <w:rFonts w:ascii="Montserrat" w:hAnsi="Montserrat"/>
          <w:lang w:val="it-IT"/>
        </w:rPr>
        <w:t>Partecipare</w:t>
      </w:r>
      <w:r>
        <w:rPr>
          <w:rFonts w:ascii="Montserrat" w:hAnsi="Montserrat"/>
          <w:lang w:val="it-IT"/>
        </w:rPr>
        <w:t xml:space="preserve"> alla Commissione finale di esame del Master</w:t>
      </w:r>
      <w:r w:rsidR="007311AA">
        <w:rPr>
          <w:rFonts w:ascii="Montserrat" w:hAnsi="Montserrat"/>
          <w:lang w:val="it-IT"/>
        </w:rPr>
        <w:t>/Corso</w:t>
      </w:r>
      <w:r>
        <w:rPr>
          <w:rFonts w:ascii="Montserrat" w:hAnsi="Montserrat"/>
          <w:lang w:val="it-IT"/>
        </w:rPr>
        <w:t xml:space="preserve"> </w:t>
      </w:r>
      <w:r w:rsidR="00B732DA" w:rsidRPr="007F2488">
        <w:rPr>
          <w:rFonts w:ascii="Montserrat" w:hAnsi="Montserrat"/>
          <w:lang w:val="it-IT"/>
        </w:rPr>
        <w:t xml:space="preserve">con un membro </w:t>
      </w:r>
      <w:r>
        <w:rPr>
          <w:rFonts w:ascii="Montserrat" w:hAnsi="Montserrat"/>
          <w:lang w:val="it-IT"/>
        </w:rPr>
        <w:t>designato fra la docenza di spettanza della</w:t>
      </w:r>
      <w:r w:rsidR="00B732DA" w:rsidRPr="007F2488">
        <w:rPr>
          <w:rFonts w:ascii="Montserrat" w:hAnsi="Montserrat"/>
          <w:lang w:val="it-IT"/>
        </w:rPr>
        <w:t xml:space="preserve"> </w:t>
      </w:r>
      <w:r w:rsidR="00723A6E">
        <w:rPr>
          <w:rFonts w:ascii="Montserrat" w:hAnsi="Montserrat"/>
          <w:lang w:val="it-IT"/>
        </w:rPr>
        <w:t>______________________________</w:t>
      </w:r>
      <w:r>
        <w:rPr>
          <w:rFonts w:ascii="Montserrat" w:hAnsi="Montserrat"/>
          <w:lang w:val="it-IT"/>
        </w:rPr>
        <w:t>.</w:t>
      </w:r>
    </w:p>
    <w:p w14:paraId="07428677" w14:textId="77777777" w:rsidR="00BA26A7" w:rsidRPr="007F2488" w:rsidRDefault="00BA26A7" w:rsidP="002120B9">
      <w:pPr>
        <w:pStyle w:val="Paragrafoelenco"/>
        <w:spacing w:line="276" w:lineRule="auto"/>
        <w:ind w:left="993" w:right="-111" w:firstLine="0"/>
        <w:jc w:val="both"/>
        <w:rPr>
          <w:rFonts w:ascii="Montserrat" w:hAnsi="Montserrat"/>
          <w:lang w:val="it-IT"/>
        </w:rPr>
      </w:pPr>
    </w:p>
    <w:p w14:paraId="4C58FAE4" w14:textId="54C236E5" w:rsidR="004C7EED" w:rsidRPr="007F2488" w:rsidRDefault="00F82C95" w:rsidP="002120B9">
      <w:pPr>
        <w:pStyle w:val="Paragrafoelenco"/>
        <w:spacing w:line="276" w:lineRule="auto"/>
        <w:ind w:left="720" w:right="-111"/>
        <w:jc w:val="center"/>
        <w:rPr>
          <w:rFonts w:ascii="Montserrat" w:hAnsi="Montserrat"/>
          <w:b/>
          <w:lang w:val="it-IT"/>
        </w:rPr>
      </w:pPr>
      <w:r w:rsidRPr="007F2488">
        <w:rPr>
          <w:rFonts w:ascii="Montserrat" w:hAnsi="Montserrat"/>
          <w:b/>
          <w:lang w:val="it-IT"/>
        </w:rPr>
        <w:t>Articolo 4</w:t>
      </w:r>
      <w:r w:rsidR="004C7EED" w:rsidRPr="007F2488">
        <w:rPr>
          <w:rFonts w:ascii="Montserrat" w:hAnsi="Montserrat"/>
          <w:b/>
          <w:lang w:val="it-IT"/>
        </w:rPr>
        <w:t xml:space="preserve"> - Proprietà e commercializzazione del Master </w:t>
      </w:r>
    </w:p>
    <w:p w14:paraId="0C9DD7B8" w14:textId="77777777" w:rsidR="004C7EED" w:rsidRPr="00F850F4" w:rsidRDefault="004C7EED" w:rsidP="002120B9">
      <w:pPr>
        <w:pStyle w:val="Paragrafoelenco"/>
        <w:spacing w:line="276" w:lineRule="auto"/>
        <w:ind w:left="720" w:right="-111"/>
        <w:jc w:val="center"/>
        <w:rPr>
          <w:rFonts w:ascii="Montserrat" w:hAnsi="Montserrat"/>
          <w:b/>
          <w:sz w:val="16"/>
          <w:lang w:val="it-IT"/>
        </w:rPr>
      </w:pPr>
    </w:p>
    <w:p w14:paraId="1E696DFC" w14:textId="5CB2C196" w:rsidR="004C7EED" w:rsidRPr="007F2488" w:rsidRDefault="004C7EED" w:rsidP="002120B9">
      <w:pPr>
        <w:pStyle w:val="Paragrafoelenco"/>
        <w:spacing w:line="276" w:lineRule="auto"/>
        <w:ind w:left="284" w:right="-111" w:firstLine="0"/>
        <w:jc w:val="both"/>
        <w:rPr>
          <w:rFonts w:ascii="Montserrat" w:hAnsi="Montserrat"/>
          <w:lang w:val="it-IT"/>
        </w:rPr>
      </w:pPr>
      <w:r w:rsidRPr="007F2488">
        <w:rPr>
          <w:rFonts w:ascii="Montserrat" w:hAnsi="Montserrat"/>
          <w:lang w:val="it-IT"/>
        </w:rPr>
        <w:t xml:space="preserve">Il materiale e la proprietà intellettuale per la didattica di cui l’Art.2, </w:t>
      </w:r>
      <w:r w:rsidR="00F82C95" w:rsidRPr="007F2488">
        <w:rPr>
          <w:rFonts w:ascii="Montserrat" w:hAnsi="Montserrat"/>
          <w:lang w:val="it-IT"/>
        </w:rPr>
        <w:t xml:space="preserve">saranno di proprietà di </w:t>
      </w:r>
      <w:r w:rsidR="0020545A">
        <w:rPr>
          <w:rFonts w:ascii="Montserrat" w:hAnsi="Montserrat"/>
          <w:lang w:val="it-IT"/>
        </w:rPr>
        <w:t>Unitelma</w:t>
      </w:r>
      <w:r w:rsidRPr="007F2488">
        <w:rPr>
          <w:rFonts w:ascii="Montserrat" w:hAnsi="Montserrat"/>
          <w:lang w:val="it-IT"/>
        </w:rPr>
        <w:t>Sapienza e di</w:t>
      </w:r>
      <w:r w:rsidR="00F82C95" w:rsidRPr="007F2488">
        <w:rPr>
          <w:rFonts w:ascii="Montserrat" w:hAnsi="Montserrat"/>
          <w:lang w:val="it-IT"/>
        </w:rPr>
        <w:t xml:space="preserve"> </w:t>
      </w:r>
      <w:r w:rsidR="00723A6E">
        <w:rPr>
          <w:rFonts w:ascii="Montserrat" w:hAnsi="Montserrat"/>
          <w:lang w:val="it-IT"/>
        </w:rPr>
        <w:t>____________________________________</w:t>
      </w:r>
      <w:r w:rsidRPr="007F2488">
        <w:rPr>
          <w:rFonts w:ascii="Montserrat" w:hAnsi="Montserrat"/>
          <w:lang w:val="it-IT"/>
        </w:rPr>
        <w:t xml:space="preserve">, fatti salvi i diritti morali di autore ed inventore ai sensi </w:t>
      </w:r>
      <w:r w:rsidR="0020545A">
        <w:rPr>
          <w:rFonts w:ascii="Montserrat" w:hAnsi="Montserrat"/>
          <w:lang w:val="it-IT"/>
        </w:rPr>
        <w:t>della normativa vigente</w:t>
      </w:r>
      <w:r w:rsidRPr="007F2488">
        <w:rPr>
          <w:rFonts w:ascii="Montserrat" w:hAnsi="Montserrat"/>
          <w:lang w:val="it-IT"/>
        </w:rPr>
        <w:t>. L’eventuale ulteriore uso, diverso da quanto previsto dalla presente convenzione, da parte delle Parti dovrà essere preventivamente concordato tra le Parti</w:t>
      </w:r>
      <w:r w:rsidR="0020545A">
        <w:rPr>
          <w:rFonts w:ascii="Montserrat" w:hAnsi="Montserrat"/>
          <w:lang w:val="it-IT"/>
        </w:rPr>
        <w:t xml:space="preserve"> stesse</w:t>
      </w:r>
      <w:r w:rsidRPr="007F2488">
        <w:rPr>
          <w:rFonts w:ascii="Montserrat" w:hAnsi="Montserrat"/>
          <w:lang w:val="it-IT"/>
        </w:rPr>
        <w:t>.</w:t>
      </w:r>
    </w:p>
    <w:p w14:paraId="4DAD229B" w14:textId="77777777" w:rsidR="004C7EED" w:rsidRPr="007F2488" w:rsidRDefault="004C7EED" w:rsidP="002120B9">
      <w:pPr>
        <w:pStyle w:val="Paragrafoelenco"/>
        <w:spacing w:line="276" w:lineRule="auto"/>
        <w:ind w:left="284" w:right="-111" w:firstLine="0"/>
        <w:jc w:val="both"/>
        <w:rPr>
          <w:rFonts w:ascii="Montserrat" w:hAnsi="Montserrat"/>
          <w:lang w:val="it-IT"/>
        </w:rPr>
      </w:pPr>
    </w:p>
    <w:p w14:paraId="061567C8" w14:textId="018C6281" w:rsidR="004C7EED" w:rsidRPr="007F2488" w:rsidRDefault="004C7EED" w:rsidP="002120B9">
      <w:pPr>
        <w:pStyle w:val="Paragrafoelenco"/>
        <w:spacing w:line="276" w:lineRule="auto"/>
        <w:ind w:left="284" w:right="-111" w:firstLine="0"/>
        <w:jc w:val="both"/>
        <w:rPr>
          <w:rFonts w:ascii="Montserrat" w:hAnsi="Montserrat"/>
          <w:lang w:val="it-IT"/>
        </w:rPr>
      </w:pPr>
      <w:r w:rsidRPr="007F2488">
        <w:rPr>
          <w:rFonts w:ascii="Montserrat" w:hAnsi="Montserrat"/>
          <w:lang w:val="it-IT"/>
        </w:rPr>
        <w:t>Le Parti convengono che il Master</w:t>
      </w:r>
      <w:r w:rsidR="007311AA">
        <w:rPr>
          <w:rFonts w:ascii="Montserrat" w:hAnsi="Montserrat"/>
          <w:lang w:val="it-IT"/>
        </w:rPr>
        <w:t>/Corso</w:t>
      </w:r>
      <w:r w:rsidRPr="007F2488">
        <w:rPr>
          <w:rFonts w:ascii="Montserrat" w:hAnsi="Montserrat"/>
          <w:lang w:val="it-IT"/>
        </w:rPr>
        <w:t>, di cui l’Art.2, per tutto il periodo di durata della presente convenzione, sia</w:t>
      </w:r>
      <w:r w:rsidR="0020545A">
        <w:rPr>
          <w:rFonts w:ascii="Montserrat" w:hAnsi="Montserrat"/>
          <w:lang w:val="it-IT"/>
        </w:rPr>
        <w:t>no commercializzati da Unitelma</w:t>
      </w:r>
      <w:r w:rsidRPr="007F2488">
        <w:rPr>
          <w:rFonts w:ascii="Montserrat" w:hAnsi="Montserrat"/>
          <w:lang w:val="it-IT"/>
        </w:rPr>
        <w:t xml:space="preserve">Sapienza e </w:t>
      </w:r>
      <w:r w:rsidR="00F82C95" w:rsidRPr="007F2488">
        <w:rPr>
          <w:rFonts w:ascii="Montserrat" w:hAnsi="Montserrat"/>
          <w:lang w:val="it-IT"/>
        </w:rPr>
        <w:t>da</w:t>
      </w:r>
      <w:r w:rsidRPr="007F2488">
        <w:rPr>
          <w:rFonts w:ascii="Montserrat" w:hAnsi="Montserrat"/>
          <w:lang w:val="it-IT"/>
        </w:rPr>
        <w:t xml:space="preserve"> </w:t>
      </w:r>
      <w:r w:rsidR="007311AA">
        <w:rPr>
          <w:rFonts w:ascii="Montserrat" w:hAnsi="Montserrat"/>
          <w:lang w:val="it-IT"/>
        </w:rPr>
        <w:t>____________________</w:t>
      </w:r>
      <w:r w:rsidR="001042A4" w:rsidRPr="007F2488">
        <w:rPr>
          <w:rFonts w:ascii="Montserrat" w:hAnsi="Montserrat"/>
          <w:lang w:val="it-IT"/>
        </w:rPr>
        <w:t xml:space="preserve"> </w:t>
      </w:r>
      <w:r w:rsidRPr="007F2488">
        <w:rPr>
          <w:rFonts w:ascii="Montserrat" w:hAnsi="Montserrat"/>
          <w:lang w:val="it-IT"/>
        </w:rPr>
        <w:t>e dalle loro diramazioni commerciali.</w:t>
      </w:r>
    </w:p>
    <w:p w14:paraId="29244F0B" w14:textId="77777777" w:rsidR="004C7EED" w:rsidRPr="007F2488" w:rsidRDefault="004C7EED" w:rsidP="002120B9">
      <w:pPr>
        <w:spacing w:line="276" w:lineRule="auto"/>
        <w:ind w:left="510" w:right="-111"/>
        <w:jc w:val="center"/>
        <w:rPr>
          <w:rFonts w:ascii="Montserrat" w:hAnsi="Montserrat"/>
          <w:b/>
          <w:lang w:val="it-IT"/>
        </w:rPr>
      </w:pPr>
    </w:p>
    <w:p w14:paraId="71507406" w14:textId="26A7D1C6" w:rsidR="004C7EED" w:rsidRPr="007F2488" w:rsidRDefault="000C3450" w:rsidP="002120B9">
      <w:pPr>
        <w:spacing w:line="276" w:lineRule="auto"/>
        <w:ind w:left="510" w:right="-111"/>
        <w:jc w:val="center"/>
        <w:rPr>
          <w:rFonts w:ascii="Montserrat" w:hAnsi="Montserrat"/>
          <w:b/>
          <w:lang w:val="it-IT"/>
        </w:rPr>
      </w:pPr>
      <w:r w:rsidRPr="007F2488">
        <w:rPr>
          <w:rFonts w:ascii="Montserrat" w:hAnsi="Montserrat"/>
          <w:b/>
          <w:lang w:val="it-IT"/>
        </w:rPr>
        <w:t xml:space="preserve">Articolo </w:t>
      </w:r>
      <w:r w:rsidR="00F82C95" w:rsidRPr="007F2488">
        <w:rPr>
          <w:rFonts w:ascii="Montserrat" w:hAnsi="Montserrat"/>
          <w:b/>
          <w:lang w:val="it-IT"/>
        </w:rPr>
        <w:t>5</w:t>
      </w:r>
      <w:r w:rsidR="0020545A">
        <w:rPr>
          <w:rFonts w:ascii="Montserrat" w:hAnsi="Montserrat"/>
          <w:b/>
          <w:lang w:val="it-IT"/>
        </w:rPr>
        <w:t xml:space="preserve"> - </w:t>
      </w:r>
      <w:r w:rsidR="004C7EED" w:rsidRPr="0020545A">
        <w:rPr>
          <w:rFonts w:ascii="Montserrat" w:hAnsi="Montserrat"/>
          <w:b/>
          <w:color w:val="000000"/>
          <w:lang w:val="it-IT" w:eastAsia="ar-SA"/>
        </w:rPr>
        <w:t>Quota di accesso e utili.</w:t>
      </w:r>
    </w:p>
    <w:p w14:paraId="367FF3FB" w14:textId="77777777" w:rsidR="004C7EED" w:rsidRPr="00F850F4" w:rsidRDefault="004C7EED" w:rsidP="002120B9">
      <w:pPr>
        <w:suppressAutoHyphens/>
        <w:spacing w:line="276" w:lineRule="auto"/>
        <w:ind w:right="-111"/>
        <w:jc w:val="center"/>
        <w:rPr>
          <w:rFonts w:ascii="Montserrat" w:hAnsi="Montserrat"/>
          <w:i/>
          <w:color w:val="000000"/>
          <w:sz w:val="16"/>
          <w:lang w:val="it-IT" w:eastAsia="ar-SA"/>
        </w:rPr>
      </w:pPr>
    </w:p>
    <w:p w14:paraId="3F6359F6" w14:textId="445E1C59" w:rsidR="005B0DC4" w:rsidRDefault="004C7EED" w:rsidP="002120B9">
      <w:pPr>
        <w:pStyle w:val="Paragrafoelenco"/>
        <w:numPr>
          <w:ilvl w:val="0"/>
          <w:numId w:val="10"/>
        </w:numPr>
        <w:spacing w:line="276" w:lineRule="auto"/>
        <w:ind w:right="-111"/>
        <w:jc w:val="both"/>
        <w:rPr>
          <w:rFonts w:ascii="Montserrat" w:hAnsi="Montserrat"/>
          <w:lang w:val="it-IT"/>
        </w:rPr>
      </w:pPr>
      <w:r w:rsidRPr="00E347A9">
        <w:rPr>
          <w:rFonts w:ascii="Montserrat" w:hAnsi="Montserrat"/>
          <w:lang w:val="it-IT"/>
        </w:rPr>
        <w:t xml:space="preserve">Le Parti stabiliscono che </w:t>
      </w:r>
      <w:r w:rsidR="0020545A" w:rsidRPr="00E347A9">
        <w:rPr>
          <w:rFonts w:ascii="Montserrat" w:hAnsi="Montserrat"/>
          <w:lang w:val="it-IT"/>
        </w:rPr>
        <w:t>la quota</w:t>
      </w:r>
      <w:r w:rsidRPr="00E347A9">
        <w:rPr>
          <w:rFonts w:ascii="Montserrat" w:hAnsi="Montserrat"/>
          <w:lang w:val="it-IT"/>
        </w:rPr>
        <w:t xml:space="preserve"> di is</w:t>
      </w:r>
      <w:r w:rsidR="005B0DC4">
        <w:rPr>
          <w:rFonts w:ascii="Montserrat" w:hAnsi="Montserrat"/>
          <w:lang w:val="it-IT"/>
        </w:rPr>
        <w:t>crizione al Master</w:t>
      </w:r>
      <w:r w:rsidR="007311AA">
        <w:rPr>
          <w:rFonts w:ascii="Montserrat" w:hAnsi="Montserrat"/>
          <w:lang w:val="it-IT"/>
        </w:rPr>
        <w:t>/Corso</w:t>
      </w:r>
      <w:r w:rsidR="005B0DC4">
        <w:rPr>
          <w:rFonts w:ascii="Montserrat" w:hAnsi="Montserrat"/>
          <w:lang w:val="it-IT"/>
        </w:rPr>
        <w:t xml:space="preserve"> è fissata</w:t>
      </w:r>
      <w:r w:rsidR="00C44BC0">
        <w:rPr>
          <w:rFonts w:ascii="Montserrat" w:hAnsi="Montserrat"/>
          <w:lang w:val="it-IT"/>
        </w:rPr>
        <w:t xml:space="preserve"> in</w:t>
      </w:r>
      <w:r w:rsidR="005B0DC4">
        <w:rPr>
          <w:rFonts w:ascii="Montserrat" w:hAnsi="Montserrat"/>
          <w:lang w:val="it-IT"/>
        </w:rPr>
        <w:t>:</w:t>
      </w:r>
    </w:p>
    <w:p w14:paraId="6423667B" w14:textId="6BB76547" w:rsidR="005B0DC4" w:rsidRPr="002E321B" w:rsidRDefault="005B0DC4" w:rsidP="002120B9">
      <w:pPr>
        <w:pStyle w:val="Paragrafoelenco"/>
        <w:numPr>
          <w:ilvl w:val="0"/>
          <w:numId w:val="16"/>
        </w:numPr>
        <w:suppressAutoHyphens/>
        <w:spacing w:line="276" w:lineRule="auto"/>
        <w:ind w:left="1560" w:right="-111" w:hanging="426"/>
        <w:jc w:val="both"/>
        <w:rPr>
          <w:rFonts w:ascii="Montserrat" w:hAnsi="Montserrat"/>
          <w:color w:val="000000"/>
          <w:lang w:val="it-IT" w:eastAsia="ar-SA"/>
        </w:rPr>
      </w:pPr>
      <w:r w:rsidRPr="002E321B">
        <w:rPr>
          <w:rFonts w:ascii="Montserrat" w:hAnsi="Montserrat"/>
          <w:lang w:val="it-IT"/>
        </w:rPr>
        <w:t xml:space="preserve">€ </w:t>
      </w:r>
      <w:r w:rsidR="007311AA">
        <w:rPr>
          <w:rFonts w:ascii="Montserrat" w:hAnsi="Montserrat"/>
          <w:lang w:val="it-IT"/>
        </w:rPr>
        <w:t>0000</w:t>
      </w:r>
      <w:r w:rsidRPr="002E321B">
        <w:rPr>
          <w:rFonts w:ascii="Montserrat" w:hAnsi="Montserrat"/>
          <w:lang w:val="it-IT"/>
        </w:rPr>
        <w:t xml:space="preserve">,00(euro </w:t>
      </w:r>
      <w:r w:rsidR="007311AA">
        <w:rPr>
          <w:rFonts w:ascii="Montserrat" w:hAnsi="Montserrat"/>
          <w:lang w:val="it-IT"/>
        </w:rPr>
        <w:t>________</w:t>
      </w:r>
      <w:r w:rsidRPr="002E321B">
        <w:rPr>
          <w:rFonts w:ascii="Montserrat" w:hAnsi="Montserrat"/>
          <w:lang w:val="it-IT"/>
        </w:rPr>
        <w:t>/00), salvo successive modifi</w:t>
      </w:r>
      <w:r>
        <w:rPr>
          <w:rFonts w:ascii="Montserrat" w:hAnsi="Montserrat"/>
          <w:lang w:val="it-IT"/>
        </w:rPr>
        <w:t>che pattuite dalle Parti stesse;</w:t>
      </w:r>
    </w:p>
    <w:p w14:paraId="7A3816F4" w14:textId="2007262F" w:rsidR="005B0DC4" w:rsidRPr="005B0DC4" w:rsidRDefault="005B0DC4" w:rsidP="002120B9">
      <w:pPr>
        <w:pStyle w:val="Paragrafoelenco"/>
        <w:numPr>
          <w:ilvl w:val="0"/>
          <w:numId w:val="16"/>
        </w:numPr>
        <w:suppressAutoHyphens/>
        <w:spacing w:line="276" w:lineRule="auto"/>
        <w:ind w:left="1560" w:right="-111" w:hanging="426"/>
        <w:jc w:val="both"/>
        <w:rPr>
          <w:rFonts w:ascii="Montserrat" w:hAnsi="Montserrat"/>
          <w:color w:val="000000"/>
          <w:lang w:val="it-IT" w:eastAsia="ar-SA"/>
        </w:rPr>
      </w:pPr>
      <w:r>
        <w:rPr>
          <w:rFonts w:ascii="Montserrat" w:hAnsi="Montserrat"/>
          <w:lang w:val="it-IT"/>
        </w:rPr>
        <w:t xml:space="preserve">€ </w:t>
      </w:r>
      <w:r w:rsidR="007311AA">
        <w:rPr>
          <w:rFonts w:ascii="Montserrat" w:hAnsi="Montserrat"/>
          <w:lang w:val="it-IT"/>
        </w:rPr>
        <w:t>0000,00</w:t>
      </w:r>
      <w:r>
        <w:rPr>
          <w:rFonts w:ascii="Montserrat" w:hAnsi="Montserrat"/>
          <w:lang w:val="it-IT"/>
        </w:rPr>
        <w:t xml:space="preserve"> (euro </w:t>
      </w:r>
      <w:r w:rsidR="007311AA">
        <w:rPr>
          <w:rFonts w:ascii="Montserrat" w:hAnsi="Montserrat"/>
          <w:lang w:val="it-IT"/>
        </w:rPr>
        <w:t>_____</w:t>
      </w:r>
      <w:r>
        <w:rPr>
          <w:rFonts w:ascii="Montserrat" w:hAnsi="Montserrat"/>
          <w:lang w:val="it-IT"/>
        </w:rPr>
        <w:t>/00) per gli uditori;</w:t>
      </w:r>
    </w:p>
    <w:p w14:paraId="260CAA4A" w14:textId="77777777" w:rsidR="005B0DC4" w:rsidRPr="00F850F4" w:rsidRDefault="005B0DC4" w:rsidP="002120B9">
      <w:pPr>
        <w:pStyle w:val="Paragrafoelenco"/>
        <w:suppressAutoHyphens/>
        <w:ind w:left="1560" w:right="-111" w:firstLine="0"/>
        <w:jc w:val="both"/>
        <w:rPr>
          <w:rFonts w:ascii="Montserrat" w:hAnsi="Montserrat"/>
          <w:color w:val="000000"/>
          <w:sz w:val="16"/>
          <w:lang w:val="it-IT" w:eastAsia="ar-SA"/>
        </w:rPr>
      </w:pPr>
    </w:p>
    <w:p w14:paraId="3B6E52E3" w14:textId="474AF4ED" w:rsidR="004C7EED" w:rsidRPr="00E347A9" w:rsidRDefault="0020545A" w:rsidP="002120B9">
      <w:pPr>
        <w:pStyle w:val="Paragrafoelenco"/>
        <w:numPr>
          <w:ilvl w:val="0"/>
          <w:numId w:val="10"/>
        </w:numPr>
        <w:spacing w:line="276" w:lineRule="auto"/>
        <w:ind w:right="-111"/>
        <w:jc w:val="both"/>
        <w:rPr>
          <w:rFonts w:ascii="Montserrat" w:hAnsi="Montserrat"/>
          <w:lang w:val="it-IT"/>
        </w:rPr>
      </w:pPr>
      <w:r w:rsidRPr="00E347A9">
        <w:rPr>
          <w:rFonts w:ascii="Montserrat" w:hAnsi="Montserrat"/>
          <w:color w:val="000000"/>
          <w:lang w:val="it-IT" w:eastAsia="ar-SA"/>
        </w:rPr>
        <w:t>L’iscrizione al Master</w:t>
      </w:r>
      <w:r w:rsidR="007311AA">
        <w:rPr>
          <w:rFonts w:ascii="Montserrat" w:hAnsi="Montserrat"/>
          <w:color w:val="000000"/>
          <w:lang w:val="it-IT" w:eastAsia="ar-SA"/>
        </w:rPr>
        <w:t>/Corso</w:t>
      </w:r>
      <w:r w:rsidRPr="00E347A9">
        <w:rPr>
          <w:rFonts w:ascii="Montserrat" w:hAnsi="Montserrat"/>
          <w:color w:val="000000"/>
          <w:lang w:val="it-IT" w:eastAsia="ar-SA"/>
        </w:rPr>
        <w:t xml:space="preserve"> è possibile in qualsiasi momento dell’anno, on line, sul sito</w:t>
      </w:r>
      <w:r w:rsidR="00E347A9">
        <w:rPr>
          <w:rFonts w:ascii="Montserrat" w:hAnsi="Montserrat"/>
          <w:color w:val="000000"/>
          <w:lang w:val="it-IT" w:eastAsia="ar-SA"/>
        </w:rPr>
        <w:t xml:space="preserve"> www.unitelmasapienza.it</w:t>
      </w:r>
      <w:r w:rsidRPr="00E347A9">
        <w:rPr>
          <w:rFonts w:ascii="Montserrat" w:hAnsi="Montserrat"/>
          <w:color w:val="000000"/>
          <w:lang w:val="it-IT" w:eastAsia="ar-SA"/>
        </w:rPr>
        <w:t>, nell</w:t>
      </w:r>
      <w:r w:rsidR="00E347A9">
        <w:rPr>
          <w:rFonts w:ascii="Montserrat" w:hAnsi="Montserrat"/>
          <w:color w:val="000000"/>
          <w:lang w:val="it-IT" w:eastAsia="ar-SA"/>
        </w:rPr>
        <w:t xml:space="preserve">’apposita sezione “Iscriversi”. </w:t>
      </w:r>
      <w:r w:rsidR="00E347A9" w:rsidRPr="00E347A9">
        <w:rPr>
          <w:rFonts w:ascii="Montserrat" w:hAnsi="Montserrat"/>
          <w:color w:val="000000"/>
          <w:lang w:val="it-IT" w:eastAsia="ar-SA"/>
        </w:rPr>
        <w:t>Il pagamento può essere effettuato</w:t>
      </w:r>
      <w:r w:rsidR="00E347A9">
        <w:rPr>
          <w:rFonts w:ascii="Montserrat" w:hAnsi="Montserrat"/>
          <w:color w:val="000000"/>
          <w:lang w:val="it-IT" w:eastAsia="ar-SA"/>
        </w:rPr>
        <w:t xml:space="preserve"> attraverso il sistema PagoAtenei (PagoPa),</w:t>
      </w:r>
      <w:r w:rsidR="00E347A9" w:rsidRPr="00E347A9">
        <w:rPr>
          <w:rFonts w:ascii="Montserrat" w:hAnsi="Montserrat"/>
          <w:color w:val="000000"/>
          <w:lang w:val="it-IT" w:eastAsia="ar-SA"/>
        </w:rPr>
        <w:t xml:space="preserve"> tramite carta di credito/debito, conto corrente o altri metodi di pagamento, sia online che presso luoghi fisici (come ad esempio presso le agenzie della banca, sportelli ATM, punti vendita abilitati, uffici postali).</w:t>
      </w:r>
    </w:p>
    <w:p w14:paraId="10242A4F" w14:textId="77777777" w:rsidR="00647CB2" w:rsidRPr="007F2488" w:rsidRDefault="00647CB2" w:rsidP="002120B9">
      <w:pPr>
        <w:pStyle w:val="Paragrafoelenco"/>
        <w:numPr>
          <w:ilvl w:val="0"/>
          <w:numId w:val="10"/>
        </w:numPr>
        <w:spacing w:line="276" w:lineRule="auto"/>
        <w:ind w:right="-111"/>
        <w:rPr>
          <w:rFonts w:ascii="Montserrat" w:hAnsi="Montserrat"/>
          <w:lang w:val="it-IT"/>
        </w:rPr>
      </w:pPr>
      <w:r w:rsidRPr="007F2488">
        <w:rPr>
          <w:rFonts w:ascii="Montserrat" w:hAnsi="Montserrat"/>
          <w:lang w:val="it-IT"/>
        </w:rPr>
        <w:t>Le Parti possono congiuntamente provvedere periodicamente ad una revisione della quota di accesso al corso e ai relativi aggiornamenti.</w:t>
      </w:r>
    </w:p>
    <w:p w14:paraId="17C479D5" w14:textId="30E3D91D" w:rsidR="00647CB2" w:rsidRPr="007F2488" w:rsidRDefault="00647CB2" w:rsidP="002120B9">
      <w:pPr>
        <w:pStyle w:val="Paragrafoelenco"/>
        <w:numPr>
          <w:ilvl w:val="0"/>
          <w:numId w:val="10"/>
        </w:numPr>
        <w:suppressAutoHyphens/>
        <w:spacing w:line="276" w:lineRule="auto"/>
        <w:ind w:right="-111"/>
        <w:jc w:val="both"/>
        <w:rPr>
          <w:rFonts w:ascii="Montserrat" w:hAnsi="Montserrat"/>
          <w:color w:val="000000"/>
          <w:lang w:val="it-IT" w:eastAsia="ar-SA"/>
        </w:rPr>
      </w:pPr>
      <w:r w:rsidRPr="007F2488">
        <w:rPr>
          <w:rFonts w:ascii="Montserrat" w:hAnsi="Montserrat"/>
          <w:color w:val="000000"/>
          <w:lang w:val="it-IT" w:eastAsia="ar-SA"/>
        </w:rPr>
        <w:t xml:space="preserve">Gli Utili saranno distribuiti come di seguito indicato, a valere sulle quote versate da tutti gli studenti iscritti a decorrere </w:t>
      </w:r>
      <w:r w:rsidR="005F3DC9">
        <w:rPr>
          <w:rFonts w:ascii="Montserrat" w:hAnsi="Montserrat"/>
          <w:color w:val="000000"/>
          <w:lang w:val="it-IT" w:eastAsia="ar-SA"/>
        </w:rPr>
        <w:t>dal____________</w:t>
      </w:r>
      <w:r w:rsidR="00E347A9">
        <w:rPr>
          <w:rFonts w:ascii="Montserrat" w:hAnsi="Montserrat"/>
          <w:color w:val="000000"/>
          <w:lang w:val="it-IT" w:eastAsia="ar-SA"/>
        </w:rPr>
        <w:t>,</w:t>
      </w:r>
      <w:r w:rsidRPr="007F2488">
        <w:rPr>
          <w:rFonts w:ascii="Montserrat" w:hAnsi="Montserrat"/>
          <w:color w:val="000000"/>
          <w:lang w:val="it-IT" w:eastAsia="ar-SA"/>
        </w:rPr>
        <w:t xml:space="preserve"> al netto dei costi </w:t>
      </w:r>
      <w:r w:rsidR="007311AA">
        <w:rPr>
          <w:rFonts w:ascii="Montserrat" w:hAnsi="Montserrat"/>
          <w:color w:val="000000"/>
          <w:lang w:val="it-IT" w:eastAsia="ar-SA"/>
        </w:rPr>
        <w:t xml:space="preserve">sostenuti come illustrati nell’Allegato 3 – Budget, </w:t>
      </w:r>
      <w:r w:rsidRPr="007F2488">
        <w:rPr>
          <w:rFonts w:ascii="Montserrat" w:hAnsi="Montserrat"/>
          <w:color w:val="000000"/>
          <w:lang w:val="it-IT" w:eastAsia="ar-SA"/>
        </w:rPr>
        <w:t>e secondo il contributo effettivo delle parti:</w:t>
      </w:r>
    </w:p>
    <w:p w14:paraId="67829281" w14:textId="77777777" w:rsidR="00647CB2" w:rsidRPr="00F850F4" w:rsidRDefault="00647CB2" w:rsidP="002120B9">
      <w:pPr>
        <w:suppressAutoHyphens/>
        <w:spacing w:line="276" w:lineRule="auto"/>
        <w:ind w:right="-111"/>
        <w:jc w:val="both"/>
        <w:rPr>
          <w:rFonts w:ascii="Montserrat" w:hAnsi="Montserrat"/>
          <w:color w:val="000000"/>
          <w:sz w:val="8"/>
          <w:lang w:val="it-IT" w:eastAsia="ar-SA"/>
        </w:rPr>
      </w:pPr>
    </w:p>
    <w:p w14:paraId="173B4C90" w14:textId="13A9AE05" w:rsidR="00647CB2" w:rsidRPr="007F2488" w:rsidRDefault="005F3DC9" w:rsidP="002120B9">
      <w:pPr>
        <w:pStyle w:val="Paragrafoelenco"/>
        <w:numPr>
          <w:ilvl w:val="1"/>
          <w:numId w:val="10"/>
        </w:numPr>
        <w:suppressAutoHyphens/>
        <w:spacing w:line="276" w:lineRule="auto"/>
        <w:ind w:right="-111"/>
        <w:jc w:val="both"/>
        <w:rPr>
          <w:rFonts w:ascii="Montserrat" w:hAnsi="Montserrat"/>
          <w:color w:val="000000"/>
          <w:lang w:val="it-IT" w:eastAsia="ar-SA"/>
        </w:rPr>
      </w:pPr>
      <w:r>
        <w:rPr>
          <w:rFonts w:ascii="Montserrat" w:hAnsi="Montserrat"/>
          <w:color w:val="000000"/>
          <w:lang w:val="it-IT" w:eastAsia="ar-SA"/>
        </w:rPr>
        <w:t>__</w:t>
      </w:r>
      <w:r w:rsidR="00647CB2" w:rsidRPr="007F2488">
        <w:rPr>
          <w:rFonts w:ascii="Montserrat" w:hAnsi="Montserrat"/>
          <w:color w:val="000000"/>
          <w:lang w:val="it-IT" w:eastAsia="ar-SA"/>
        </w:rPr>
        <w:t>% (</w:t>
      </w:r>
      <w:r>
        <w:rPr>
          <w:rFonts w:ascii="Montserrat" w:hAnsi="Montserrat"/>
          <w:color w:val="000000"/>
          <w:lang w:val="it-IT" w:eastAsia="ar-SA"/>
        </w:rPr>
        <w:t>___________</w:t>
      </w:r>
      <w:r w:rsidR="00647CB2" w:rsidRPr="007F2488">
        <w:rPr>
          <w:rFonts w:ascii="Montserrat" w:hAnsi="Montserrat"/>
          <w:color w:val="000000"/>
          <w:lang w:val="it-IT" w:eastAsia="ar-SA"/>
        </w:rPr>
        <w:t xml:space="preserve"> per cento) in favore dell’Università;</w:t>
      </w:r>
    </w:p>
    <w:p w14:paraId="58F4E0CA" w14:textId="060025C2" w:rsidR="00647CB2" w:rsidRPr="007F2488" w:rsidRDefault="005F3DC9" w:rsidP="002120B9">
      <w:pPr>
        <w:pStyle w:val="Paragrafoelenco"/>
        <w:numPr>
          <w:ilvl w:val="1"/>
          <w:numId w:val="10"/>
        </w:numPr>
        <w:suppressAutoHyphens/>
        <w:spacing w:line="276" w:lineRule="auto"/>
        <w:ind w:right="-111"/>
        <w:jc w:val="both"/>
        <w:rPr>
          <w:rFonts w:ascii="Montserrat" w:hAnsi="Montserrat"/>
          <w:color w:val="000000"/>
          <w:lang w:val="it-IT" w:eastAsia="ar-SA"/>
        </w:rPr>
      </w:pPr>
      <w:r>
        <w:rPr>
          <w:rFonts w:ascii="Montserrat" w:hAnsi="Montserrat"/>
          <w:color w:val="000000"/>
          <w:lang w:val="it-IT" w:eastAsia="ar-SA"/>
        </w:rPr>
        <w:t>__</w:t>
      </w:r>
      <w:r w:rsidR="00647CB2" w:rsidRPr="007F2488">
        <w:rPr>
          <w:rFonts w:ascii="Montserrat" w:hAnsi="Montserrat"/>
          <w:color w:val="000000"/>
          <w:lang w:val="it-IT" w:eastAsia="ar-SA"/>
        </w:rPr>
        <w:t>% (</w:t>
      </w:r>
      <w:r>
        <w:rPr>
          <w:rFonts w:ascii="Montserrat" w:hAnsi="Montserrat"/>
          <w:color w:val="000000"/>
          <w:lang w:val="it-IT" w:eastAsia="ar-SA"/>
        </w:rPr>
        <w:t>___________</w:t>
      </w:r>
      <w:r w:rsidR="00E347A9">
        <w:rPr>
          <w:rFonts w:ascii="Montserrat" w:hAnsi="Montserrat"/>
          <w:color w:val="000000"/>
          <w:lang w:val="it-IT" w:eastAsia="ar-SA"/>
        </w:rPr>
        <w:t xml:space="preserve"> </w:t>
      </w:r>
      <w:r w:rsidR="00647CB2" w:rsidRPr="007F2488">
        <w:rPr>
          <w:rFonts w:ascii="Montserrat" w:hAnsi="Montserrat"/>
          <w:color w:val="000000"/>
          <w:lang w:val="it-IT" w:eastAsia="ar-SA"/>
        </w:rPr>
        <w:t xml:space="preserve">per cento) in favore di </w:t>
      </w:r>
      <w:r>
        <w:rPr>
          <w:rFonts w:ascii="Montserrat" w:hAnsi="Montserrat"/>
          <w:color w:val="000000"/>
          <w:lang w:val="it-IT" w:eastAsia="ar-SA"/>
        </w:rPr>
        <w:t>_______________</w:t>
      </w:r>
      <w:r w:rsidR="00E347A9">
        <w:rPr>
          <w:rFonts w:ascii="Montserrat" w:hAnsi="Montserrat"/>
          <w:color w:val="000000"/>
          <w:lang w:val="it-IT" w:eastAsia="ar-SA"/>
        </w:rPr>
        <w:t>.</w:t>
      </w:r>
    </w:p>
    <w:p w14:paraId="5CACBAC1" w14:textId="77777777" w:rsidR="00647CB2" w:rsidRPr="00F850F4" w:rsidRDefault="00647CB2" w:rsidP="002120B9">
      <w:pPr>
        <w:suppressAutoHyphens/>
        <w:spacing w:line="276" w:lineRule="auto"/>
        <w:ind w:right="-111"/>
        <w:jc w:val="both"/>
        <w:rPr>
          <w:rFonts w:ascii="Montserrat" w:hAnsi="Montserrat"/>
          <w:color w:val="000000"/>
          <w:sz w:val="14"/>
          <w:lang w:val="it-IT" w:eastAsia="ar-SA"/>
        </w:rPr>
      </w:pPr>
    </w:p>
    <w:p w14:paraId="698560CB" w14:textId="14A2C6A8" w:rsidR="00647CB2" w:rsidRPr="007F2488" w:rsidRDefault="00647CB2" w:rsidP="002120B9">
      <w:pPr>
        <w:pStyle w:val="Paragrafoelenco"/>
        <w:numPr>
          <w:ilvl w:val="0"/>
          <w:numId w:val="10"/>
        </w:numPr>
        <w:suppressAutoHyphens/>
        <w:spacing w:line="276" w:lineRule="auto"/>
        <w:ind w:right="-111"/>
        <w:jc w:val="both"/>
        <w:rPr>
          <w:rFonts w:ascii="Montserrat" w:hAnsi="Montserrat"/>
          <w:color w:val="000000"/>
          <w:lang w:val="it-IT" w:eastAsia="ar-SA"/>
        </w:rPr>
      </w:pPr>
      <w:r w:rsidRPr="007F2488">
        <w:rPr>
          <w:rFonts w:ascii="Montserrat" w:hAnsi="Montserrat"/>
          <w:color w:val="000000"/>
          <w:lang w:val="it-IT" w:eastAsia="ar-SA"/>
        </w:rPr>
        <w:t xml:space="preserve">Le Parti stabiliscono, altresì, che gli utili verranno </w:t>
      </w:r>
      <w:r w:rsidR="008F0429" w:rsidRPr="007F2488">
        <w:rPr>
          <w:rFonts w:ascii="Montserrat" w:hAnsi="Montserrat"/>
          <w:color w:val="000000"/>
          <w:lang w:val="it-IT" w:eastAsia="ar-SA"/>
        </w:rPr>
        <w:t xml:space="preserve">fatturati da </w:t>
      </w:r>
      <w:r w:rsidR="005F3DC9">
        <w:rPr>
          <w:rFonts w:ascii="Montserrat" w:hAnsi="Montserrat"/>
          <w:color w:val="000000"/>
          <w:lang w:val="it-IT" w:eastAsia="ar-SA"/>
        </w:rPr>
        <w:t>_______________________</w:t>
      </w:r>
      <w:r w:rsidRPr="007F2488">
        <w:rPr>
          <w:rFonts w:ascii="Montserrat" w:hAnsi="Montserrat"/>
          <w:color w:val="000000"/>
          <w:lang w:val="it-IT" w:eastAsia="ar-SA"/>
        </w:rPr>
        <w:t xml:space="preserve"> semestralmente</w:t>
      </w:r>
      <w:r w:rsidR="00E347A9">
        <w:rPr>
          <w:rFonts w:ascii="Montserrat" w:hAnsi="Montserrat"/>
          <w:color w:val="000000"/>
          <w:lang w:val="it-IT" w:eastAsia="ar-SA"/>
        </w:rPr>
        <w:t>,</w:t>
      </w:r>
      <w:r w:rsidRPr="007F2488">
        <w:rPr>
          <w:rFonts w:ascii="Montserrat" w:hAnsi="Montserrat"/>
          <w:color w:val="000000"/>
          <w:lang w:val="it-IT" w:eastAsia="ar-SA"/>
        </w:rPr>
        <w:t xml:space="preserve"> nelle seguenti modalità:</w:t>
      </w:r>
    </w:p>
    <w:p w14:paraId="3CDF2E0D" w14:textId="77777777" w:rsidR="00647CB2" w:rsidRPr="00C44BC0" w:rsidRDefault="00647CB2" w:rsidP="002120B9">
      <w:pPr>
        <w:suppressAutoHyphens/>
        <w:spacing w:line="276" w:lineRule="auto"/>
        <w:ind w:right="-111"/>
        <w:jc w:val="both"/>
        <w:rPr>
          <w:rFonts w:ascii="Montserrat" w:hAnsi="Montserrat"/>
          <w:color w:val="000000"/>
          <w:sz w:val="10"/>
          <w:lang w:val="it-IT" w:eastAsia="ar-SA"/>
        </w:rPr>
      </w:pPr>
    </w:p>
    <w:p w14:paraId="21463D10" w14:textId="22BB68D3" w:rsidR="00E347A9" w:rsidRPr="00E347A9" w:rsidRDefault="008F0429" w:rsidP="002120B9">
      <w:pPr>
        <w:pStyle w:val="Paragrafoelenco"/>
        <w:numPr>
          <w:ilvl w:val="2"/>
          <w:numId w:val="12"/>
        </w:numPr>
        <w:suppressAutoHyphens/>
        <w:spacing w:line="276" w:lineRule="auto"/>
        <w:ind w:left="1560" w:right="-111" w:hanging="284"/>
        <w:jc w:val="both"/>
        <w:rPr>
          <w:rFonts w:ascii="Montserrat" w:hAnsi="Montserrat"/>
          <w:color w:val="000000"/>
          <w:lang w:val="it-IT" w:eastAsia="ar-SA"/>
        </w:rPr>
      </w:pPr>
      <w:r w:rsidRPr="007F2488">
        <w:rPr>
          <w:rFonts w:ascii="Montserrat" w:hAnsi="Montserrat"/>
          <w:color w:val="000000"/>
          <w:lang w:val="it-IT" w:eastAsia="ar-SA"/>
        </w:rPr>
        <w:t>Fatturazione primo semestre anno solare</w:t>
      </w:r>
      <w:r w:rsidR="005F3DC9">
        <w:rPr>
          <w:rFonts w:ascii="Montserrat" w:hAnsi="Montserrat"/>
          <w:color w:val="000000"/>
          <w:lang w:val="it-IT" w:eastAsia="ar-SA"/>
        </w:rPr>
        <w:t xml:space="preserve"> (prima fattura dal ________ al ______________):</w:t>
      </w:r>
    </w:p>
    <w:p w14:paraId="05C78B4C" w14:textId="33D65798" w:rsidR="00647CB2" w:rsidRPr="00E347A9" w:rsidRDefault="008F0429" w:rsidP="002120B9">
      <w:pPr>
        <w:suppressAutoHyphens/>
        <w:spacing w:line="276" w:lineRule="auto"/>
        <w:ind w:left="1276" w:right="-111"/>
        <w:jc w:val="both"/>
        <w:rPr>
          <w:rFonts w:ascii="Montserrat" w:hAnsi="Montserrat"/>
          <w:color w:val="000000"/>
          <w:lang w:val="it-IT" w:eastAsia="ar-SA"/>
        </w:rPr>
      </w:pPr>
      <w:r w:rsidRPr="00E347A9">
        <w:rPr>
          <w:rFonts w:ascii="Montserrat" w:hAnsi="Montserrat"/>
          <w:color w:val="000000"/>
          <w:lang w:val="it-IT" w:eastAsia="ar-SA"/>
        </w:rPr>
        <w:t>Resta inteso che</w:t>
      </w:r>
      <w:r w:rsidRPr="00E347A9">
        <w:rPr>
          <w:rFonts w:ascii="Montserrat" w:hAnsi="Montserrat"/>
          <w:lang w:val="it-IT"/>
        </w:rPr>
        <w:t xml:space="preserve"> </w:t>
      </w:r>
      <w:r w:rsidR="005F3DC9">
        <w:rPr>
          <w:rFonts w:ascii="Montserrat" w:hAnsi="Montserrat"/>
          <w:color w:val="000000"/>
          <w:lang w:val="it-IT" w:eastAsia="ar-SA"/>
        </w:rPr>
        <w:t>______________________</w:t>
      </w:r>
      <w:r w:rsidRPr="00E347A9">
        <w:rPr>
          <w:rFonts w:ascii="Montserrat" w:hAnsi="Montserrat"/>
          <w:color w:val="000000"/>
          <w:lang w:val="it-IT" w:eastAsia="ar-SA"/>
        </w:rPr>
        <w:t xml:space="preserve"> è autorizzata ad emettere fattura</w:t>
      </w:r>
      <w:r w:rsidR="00E347A9" w:rsidRPr="00E347A9">
        <w:rPr>
          <w:rFonts w:ascii="Montserrat" w:hAnsi="Montserrat"/>
          <w:color w:val="000000"/>
          <w:lang w:val="it-IT" w:eastAsia="ar-SA"/>
        </w:rPr>
        <w:t xml:space="preserve"> </w:t>
      </w:r>
      <w:r w:rsidRPr="00E347A9">
        <w:rPr>
          <w:rFonts w:ascii="Montserrat" w:hAnsi="Montserrat"/>
          <w:color w:val="000000"/>
          <w:lang w:val="it-IT" w:eastAsia="ar-SA"/>
        </w:rPr>
        <w:t xml:space="preserve">alla ricezione da parte di UnitelmaSapienza del </w:t>
      </w:r>
      <w:r w:rsidR="00E347A9" w:rsidRPr="00E347A9">
        <w:rPr>
          <w:rFonts w:ascii="Montserrat" w:hAnsi="Montserrat"/>
          <w:color w:val="000000"/>
          <w:lang w:val="it-IT" w:eastAsia="ar-SA"/>
        </w:rPr>
        <w:t>primo report recante</w:t>
      </w:r>
      <w:r w:rsidR="00647CB2" w:rsidRPr="00E347A9">
        <w:rPr>
          <w:rFonts w:ascii="Montserrat" w:hAnsi="Montserrat"/>
          <w:color w:val="000000"/>
          <w:lang w:val="it-IT" w:eastAsia="ar-SA"/>
        </w:rPr>
        <w:t xml:space="preserve"> il numero degli iscritti di cui al pr</w:t>
      </w:r>
      <w:r w:rsidRPr="00E347A9">
        <w:rPr>
          <w:rFonts w:ascii="Montserrat" w:hAnsi="Montserrat"/>
          <w:color w:val="000000"/>
          <w:lang w:val="it-IT" w:eastAsia="ar-SA"/>
        </w:rPr>
        <w:t>ecedente art.3, comma</w:t>
      </w:r>
      <w:r w:rsidR="00E347A9" w:rsidRPr="00E347A9">
        <w:rPr>
          <w:rFonts w:ascii="Montserrat" w:hAnsi="Montserrat"/>
          <w:color w:val="000000"/>
          <w:lang w:val="it-IT" w:eastAsia="ar-SA"/>
        </w:rPr>
        <w:t xml:space="preserve"> 1</w:t>
      </w:r>
      <w:r w:rsidRPr="00E347A9">
        <w:rPr>
          <w:rFonts w:ascii="Montserrat" w:hAnsi="Montserrat"/>
          <w:color w:val="000000"/>
          <w:lang w:val="it-IT" w:eastAsia="ar-SA"/>
        </w:rPr>
        <w:t xml:space="preserve"> lettera </w:t>
      </w:r>
      <w:r w:rsidRPr="005F3DC9">
        <w:rPr>
          <w:rFonts w:ascii="Montserrat" w:hAnsi="Montserrat"/>
          <w:color w:val="000000"/>
          <w:lang w:val="it-IT" w:eastAsia="ar-SA"/>
        </w:rPr>
        <w:t xml:space="preserve">(i) </w:t>
      </w:r>
      <w:r w:rsidR="00E347A9" w:rsidRPr="005F3DC9">
        <w:rPr>
          <w:rFonts w:ascii="Montserrat" w:hAnsi="Montserrat"/>
          <w:color w:val="000000"/>
          <w:lang w:val="it-IT" w:eastAsia="ar-SA"/>
        </w:rPr>
        <w:t xml:space="preserve">ad </w:t>
      </w:r>
      <w:r w:rsidRPr="005F3DC9">
        <w:rPr>
          <w:rFonts w:ascii="Montserrat" w:hAnsi="Montserrat"/>
          <w:color w:val="000000"/>
          <w:lang w:val="it-IT" w:eastAsia="ar-SA"/>
        </w:rPr>
        <w:t>incassi ricevuti e</w:t>
      </w:r>
      <w:r w:rsidR="00E347A9" w:rsidRPr="005F3DC9">
        <w:rPr>
          <w:rFonts w:ascii="Montserrat" w:hAnsi="Montserrat"/>
          <w:color w:val="000000"/>
          <w:lang w:val="it-IT" w:eastAsia="ar-SA"/>
        </w:rPr>
        <w:t xml:space="preserve"> </w:t>
      </w:r>
      <w:r w:rsidR="00647CB2" w:rsidRPr="005F3DC9">
        <w:rPr>
          <w:rFonts w:ascii="Montserrat" w:hAnsi="Montserrat"/>
          <w:color w:val="000000"/>
          <w:lang w:val="it-IT" w:eastAsia="ar-SA"/>
        </w:rPr>
        <w:t>dei costi documentati per il periodo in questione;</w:t>
      </w:r>
    </w:p>
    <w:p w14:paraId="0536057C" w14:textId="77777777" w:rsidR="008F0429" w:rsidRPr="00F850F4" w:rsidRDefault="008F0429" w:rsidP="002120B9">
      <w:pPr>
        <w:pStyle w:val="Paragrafoelenco"/>
        <w:suppressAutoHyphens/>
        <w:spacing w:line="276" w:lineRule="auto"/>
        <w:ind w:left="2700" w:right="-111" w:firstLine="0"/>
        <w:jc w:val="both"/>
        <w:rPr>
          <w:rFonts w:ascii="Montserrat" w:hAnsi="Montserrat"/>
          <w:color w:val="000000"/>
          <w:sz w:val="10"/>
          <w:lang w:val="it-IT" w:eastAsia="ar-SA"/>
        </w:rPr>
      </w:pPr>
    </w:p>
    <w:p w14:paraId="0C5585B1" w14:textId="25D0A5C6" w:rsidR="00E347A9" w:rsidRPr="00E347A9" w:rsidRDefault="008F0429" w:rsidP="002120B9">
      <w:pPr>
        <w:pStyle w:val="Paragrafoelenco"/>
        <w:numPr>
          <w:ilvl w:val="2"/>
          <w:numId w:val="12"/>
        </w:numPr>
        <w:suppressAutoHyphens/>
        <w:spacing w:line="276" w:lineRule="auto"/>
        <w:ind w:left="1560" w:right="-111" w:hanging="284"/>
        <w:jc w:val="both"/>
        <w:rPr>
          <w:rFonts w:ascii="Montserrat" w:hAnsi="Montserrat"/>
          <w:color w:val="000000"/>
          <w:lang w:val="it-IT" w:eastAsia="ar-SA"/>
        </w:rPr>
      </w:pPr>
      <w:r w:rsidRPr="00E347A9">
        <w:rPr>
          <w:rFonts w:ascii="Montserrat" w:hAnsi="Montserrat"/>
          <w:color w:val="000000"/>
          <w:lang w:val="it-IT" w:eastAsia="ar-SA"/>
        </w:rPr>
        <w:t>Fatturazione secondo semestre anno solare</w:t>
      </w:r>
      <w:r w:rsidR="005F3DC9">
        <w:rPr>
          <w:rFonts w:ascii="Montserrat" w:hAnsi="Montserrat"/>
          <w:color w:val="000000"/>
          <w:lang w:val="it-IT" w:eastAsia="ar-SA"/>
        </w:rPr>
        <w:t>:</w:t>
      </w:r>
    </w:p>
    <w:p w14:paraId="2EA3714D" w14:textId="5415FE00" w:rsidR="00647CB2" w:rsidRPr="007F2488" w:rsidRDefault="008F0429" w:rsidP="002120B9">
      <w:pPr>
        <w:suppressAutoHyphens/>
        <w:spacing w:line="276" w:lineRule="auto"/>
        <w:ind w:left="1276" w:right="-111"/>
        <w:jc w:val="both"/>
        <w:rPr>
          <w:rFonts w:ascii="Montserrat" w:hAnsi="Montserrat"/>
          <w:color w:val="000000"/>
          <w:lang w:val="it-IT" w:eastAsia="ar-SA"/>
        </w:rPr>
      </w:pPr>
      <w:r w:rsidRPr="00E347A9">
        <w:rPr>
          <w:rFonts w:ascii="Montserrat" w:hAnsi="Montserrat"/>
          <w:color w:val="000000"/>
          <w:lang w:val="it-IT" w:eastAsia="ar-SA"/>
        </w:rPr>
        <w:t xml:space="preserve">Resta inteso che </w:t>
      </w:r>
      <w:r w:rsidR="005F3DC9">
        <w:rPr>
          <w:rFonts w:ascii="Montserrat" w:hAnsi="Montserrat"/>
          <w:color w:val="000000"/>
          <w:lang w:val="it-IT" w:eastAsia="ar-SA"/>
        </w:rPr>
        <w:t>_______________</w:t>
      </w:r>
      <w:r w:rsidRPr="00E347A9">
        <w:rPr>
          <w:rFonts w:ascii="Montserrat" w:hAnsi="Montserrat"/>
          <w:color w:val="000000"/>
          <w:lang w:val="it-IT" w:eastAsia="ar-SA"/>
        </w:rPr>
        <w:t xml:space="preserve"> è autorizzata ad emettere fattura alla ricezione da parte di UnitelmaSapienza del secondo report (</w:t>
      </w:r>
      <w:r w:rsidR="00647CB2" w:rsidRPr="00E347A9">
        <w:rPr>
          <w:rFonts w:ascii="Montserrat" w:hAnsi="Montserrat"/>
          <w:color w:val="000000"/>
          <w:lang w:val="it-IT" w:eastAsia="ar-SA"/>
        </w:rPr>
        <w:t>secondo semestre</w:t>
      </w:r>
      <w:r w:rsidRPr="00E347A9">
        <w:rPr>
          <w:rFonts w:ascii="Montserrat" w:hAnsi="Montserrat"/>
          <w:color w:val="000000"/>
          <w:lang w:val="it-IT" w:eastAsia="ar-SA"/>
        </w:rPr>
        <w:t>)</w:t>
      </w:r>
      <w:r w:rsidR="00647CB2" w:rsidRPr="00E347A9">
        <w:rPr>
          <w:rFonts w:ascii="Montserrat" w:hAnsi="Montserrat"/>
          <w:color w:val="000000"/>
          <w:lang w:val="it-IT" w:eastAsia="ar-SA"/>
        </w:rPr>
        <w:t xml:space="preserve"> </w:t>
      </w:r>
      <w:r w:rsidRPr="00E347A9">
        <w:rPr>
          <w:rFonts w:ascii="Montserrat" w:hAnsi="Montserrat"/>
          <w:color w:val="000000"/>
          <w:lang w:val="it-IT" w:eastAsia="ar-SA"/>
        </w:rPr>
        <w:t>finale degli</w:t>
      </w:r>
      <w:r w:rsidR="00647CB2" w:rsidRPr="00E347A9">
        <w:rPr>
          <w:rFonts w:ascii="Montserrat" w:hAnsi="Montserrat"/>
          <w:color w:val="000000"/>
          <w:lang w:val="it-IT" w:eastAsia="ar-SA"/>
        </w:rPr>
        <w:t xml:space="preserve"> iscritti</w:t>
      </w:r>
      <w:r w:rsidR="00E347A9">
        <w:rPr>
          <w:rFonts w:ascii="Montserrat" w:hAnsi="Montserrat"/>
          <w:color w:val="000000"/>
          <w:lang w:val="it-IT" w:eastAsia="ar-SA"/>
        </w:rPr>
        <w:t>, unitamente al</w:t>
      </w:r>
      <w:r w:rsidR="00647CB2" w:rsidRPr="00E347A9">
        <w:rPr>
          <w:rFonts w:ascii="Montserrat" w:hAnsi="Montserrat"/>
          <w:color w:val="000000"/>
          <w:lang w:val="it-IT" w:eastAsia="ar-SA"/>
        </w:rPr>
        <w:t xml:space="preserve"> rendiconto dei costi sostenuti per </w:t>
      </w:r>
      <w:r w:rsidRPr="00E347A9">
        <w:rPr>
          <w:rFonts w:ascii="Montserrat" w:hAnsi="Montserrat"/>
          <w:color w:val="000000"/>
          <w:lang w:val="it-IT" w:eastAsia="ar-SA"/>
        </w:rPr>
        <w:t>tutto l’anno solare.</w:t>
      </w:r>
    </w:p>
    <w:p w14:paraId="4F3E6559" w14:textId="77777777" w:rsidR="00647CB2" w:rsidRPr="00F850F4" w:rsidRDefault="00647CB2" w:rsidP="002120B9">
      <w:pPr>
        <w:suppressAutoHyphens/>
        <w:spacing w:line="276" w:lineRule="auto"/>
        <w:ind w:right="-111"/>
        <w:jc w:val="both"/>
        <w:rPr>
          <w:rFonts w:ascii="Montserrat" w:hAnsi="Montserrat"/>
          <w:color w:val="000000"/>
          <w:sz w:val="12"/>
          <w:lang w:val="it-IT" w:eastAsia="ar-SA"/>
        </w:rPr>
      </w:pPr>
    </w:p>
    <w:p w14:paraId="4A554977" w14:textId="4143963E" w:rsidR="00E347A9" w:rsidRPr="00E347A9" w:rsidRDefault="00647CB2" w:rsidP="002120B9">
      <w:pPr>
        <w:pStyle w:val="Paragrafoelenco"/>
        <w:numPr>
          <w:ilvl w:val="0"/>
          <w:numId w:val="10"/>
        </w:numPr>
        <w:suppressAutoHyphens/>
        <w:spacing w:line="276" w:lineRule="auto"/>
        <w:ind w:right="-111"/>
        <w:jc w:val="both"/>
        <w:rPr>
          <w:rFonts w:ascii="Montserrat" w:hAnsi="Montserrat"/>
          <w:color w:val="000000"/>
          <w:lang w:val="it-IT" w:eastAsia="ar-SA"/>
        </w:rPr>
      </w:pPr>
      <w:r w:rsidRPr="00E347A9">
        <w:rPr>
          <w:rFonts w:ascii="Montserrat" w:hAnsi="Montserrat"/>
          <w:color w:val="000000"/>
          <w:lang w:val="it-IT" w:eastAsia="ar-SA"/>
        </w:rPr>
        <w:t>Il pagamento sarà effettuato, a seguito della presentazione di fatture inclusive IVA, se nella misura dovuta, entro 30 giorni dalla data di ricevimento della fattura.</w:t>
      </w:r>
    </w:p>
    <w:p w14:paraId="3DD0268C" w14:textId="58E78FB4" w:rsidR="00E347A9" w:rsidRPr="00E347A9" w:rsidRDefault="00E347A9" w:rsidP="002120B9">
      <w:pPr>
        <w:pStyle w:val="Paragrafoelenco"/>
        <w:numPr>
          <w:ilvl w:val="0"/>
          <w:numId w:val="10"/>
        </w:numPr>
        <w:suppressAutoHyphens/>
        <w:spacing w:line="276" w:lineRule="auto"/>
        <w:ind w:right="-111"/>
        <w:jc w:val="both"/>
        <w:rPr>
          <w:rFonts w:ascii="Montserrat" w:hAnsi="Montserrat"/>
          <w:color w:val="000000"/>
          <w:lang w:val="it-IT" w:eastAsia="ar-SA"/>
        </w:rPr>
      </w:pPr>
      <w:r w:rsidRPr="00E347A9">
        <w:rPr>
          <w:rFonts w:ascii="Montserrat" w:hAnsi="Montserrat"/>
          <w:color w:val="000000"/>
          <w:lang w:val="it-IT" w:eastAsia="ar-SA"/>
        </w:rPr>
        <w:t xml:space="preserve">La suddivisione degli utili come sopra pattuita e liberamente determinata viene ritenuta da entrambe le Parti congrua e soddisfacente. </w:t>
      </w:r>
    </w:p>
    <w:p w14:paraId="2A6F0C4D" w14:textId="77777777" w:rsidR="007A2AD9" w:rsidRPr="007F2488" w:rsidRDefault="007A2AD9" w:rsidP="002120B9">
      <w:pPr>
        <w:pStyle w:val="Paragrafoelenco"/>
        <w:spacing w:line="276" w:lineRule="auto"/>
        <w:ind w:left="1134" w:right="-111" w:firstLine="0"/>
        <w:jc w:val="both"/>
        <w:rPr>
          <w:rFonts w:ascii="Montserrat" w:hAnsi="Montserrat"/>
          <w:lang w:val="it-IT"/>
        </w:rPr>
      </w:pPr>
    </w:p>
    <w:p w14:paraId="0137B254" w14:textId="2D147BFB" w:rsidR="00BA26A7" w:rsidRPr="007F2488" w:rsidRDefault="007A2AD9" w:rsidP="002120B9">
      <w:pPr>
        <w:spacing w:line="276" w:lineRule="auto"/>
        <w:ind w:left="510" w:right="-111"/>
        <w:jc w:val="center"/>
        <w:rPr>
          <w:rFonts w:ascii="Montserrat" w:hAnsi="Montserrat"/>
          <w:b/>
          <w:lang w:val="it-IT"/>
        </w:rPr>
      </w:pPr>
      <w:r w:rsidRPr="007F2488">
        <w:rPr>
          <w:rFonts w:ascii="Montserrat" w:hAnsi="Montserrat"/>
          <w:b/>
          <w:lang w:val="it-IT"/>
        </w:rPr>
        <w:t xml:space="preserve">Articolo </w:t>
      </w:r>
      <w:r w:rsidR="008F0429" w:rsidRPr="007F2488">
        <w:rPr>
          <w:rFonts w:ascii="Montserrat" w:hAnsi="Montserrat"/>
          <w:b/>
          <w:lang w:val="it-IT"/>
        </w:rPr>
        <w:t>6</w:t>
      </w:r>
      <w:r w:rsidR="00A94E07">
        <w:rPr>
          <w:rFonts w:ascii="Montserrat" w:hAnsi="Montserrat"/>
          <w:b/>
          <w:lang w:val="it-IT"/>
        </w:rPr>
        <w:t xml:space="preserve"> - </w:t>
      </w:r>
      <w:r w:rsidR="00BA26A7" w:rsidRPr="007F2488">
        <w:rPr>
          <w:rFonts w:ascii="Montserrat" w:hAnsi="Montserrat"/>
          <w:b/>
          <w:lang w:val="it-IT"/>
        </w:rPr>
        <w:t>D</w:t>
      </w:r>
      <w:r w:rsidRPr="007F2488">
        <w:rPr>
          <w:rFonts w:ascii="Montserrat" w:hAnsi="Montserrat"/>
          <w:b/>
          <w:lang w:val="it-IT"/>
        </w:rPr>
        <w:t>urata</w:t>
      </w:r>
    </w:p>
    <w:p w14:paraId="50C0F783" w14:textId="77777777" w:rsidR="00F06381" w:rsidRPr="00F850F4" w:rsidRDefault="00F06381" w:rsidP="002120B9">
      <w:pPr>
        <w:spacing w:line="276" w:lineRule="auto"/>
        <w:ind w:left="510" w:right="-111"/>
        <w:jc w:val="center"/>
        <w:rPr>
          <w:rFonts w:ascii="Montserrat" w:hAnsi="Montserrat"/>
          <w:b/>
          <w:sz w:val="16"/>
          <w:lang w:val="it-IT"/>
        </w:rPr>
      </w:pPr>
    </w:p>
    <w:p w14:paraId="15E442DF" w14:textId="019246C0" w:rsidR="00BA26A7" w:rsidRPr="007F2488" w:rsidRDefault="00BA26A7" w:rsidP="002120B9">
      <w:pPr>
        <w:spacing w:line="276" w:lineRule="auto"/>
        <w:ind w:left="510" w:right="-111"/>
        <w:jc w:val="both"/>
        <w:rPr>
          <w:rFonts w:ascii="Montserrat" w:hAnsi="Montserrat"/>
          <w:lang w:val="it-IT"/>
        </w:rPr>
      </w:pPr>
      <w:r w:rsidRPr="007F2488">
        <w:rPr>
          <w:rFonts w:ascii="Montserrat" w:hAnsi="Montserrat"/>
          <w:lang w:val="it-IT"/>
        </w:rPr>
        <w:t xml:space="preserve">Il presente Accordo Integrativo ha durata di anni </w:t>
      </w:r>
      <w:r w:rsidR="00C04E64" w:rsidRPr="007F2488">
        <w:rPr>
          <w:rFonts w:ascii="Montserrat" w:hAnsi="Montserrat"/>
          <w:lang w:val="it-IT"/>
        </w:rPr>
        <w:t>3</w:t>
      </w:r>
      <w:r w:rsidRPr="007F2488">
        <w:rPr>
          <w:rFonts w:ascii="Montserrat" w:hAnsi="Montserrat"/>
          <w:lang w:val="it-IT"/>
        </w:rPr>
        <w:t xml:space="preserve"> (</w:t>
      </w:r>
      <w:r w:rsidR="00C04E64" w:rsidRPr="007F2488">
        <w:rPr>
          <w:rFonts w:ascii="Montserrat" w:hAnsi="Montserrat"/>
          <w:lang w:val="it-IT"/>
        </w:rPr>
        <w:t>tre</w:t>
      </w:r>
      <w:r w:rsidRPr="007F2488">
        <w:rPr>
          <w:rFonts w:ascii="Montserrat" w:hAnsi="Montserrat"/>
          <w:lang w:val="it-IT"/>
        </w:rPr>
        <w:t xml:space="preserve">) a decorrere dalla data della sottoscrizione e </w:t>
      </w:r>
      <w:r w:rsidR="00C04E64" w:rsidRPr="007F2488">
        <w:rPr>
          <w:rFonts w:ascii="Montserrat" w:hAnsi="Montserrat"/>
          <w:lang w:val="it-IT"/>
        </w:rPr>
        <w:t>sarà rinnovato</w:t>
      </w:r>
      <w:r w:rsidRPr="007F2488">
        <w:rPr>
          <w:rFonts w:ascii="Montserrat" w:hAnsi="Montserrat"/>
          <w:lang w:val="it-IT"/>
        </w:rPr>
        <w:t xml:space="preserve"> </w:t>
      </w:r>
      <w:r w:rsidR="00815B10" w:rsidRPr="007F2488">
        <w:rPr>
          <w:rFonts w:ascii="Montserrat" w:hAnsi="Montserrat"/>
          <w:lang w:val="it-IT"/>
        </w:rPr>
        <w:t xml:space="preserve">con </w:t>
      </w:r>
      <w:r w:rsidR="00A94E07">
        <w:rPr>
          <w:rFonts w:ascii="Montserrat" w:hAnsi="Montserrat"/>
          <w:lang w:val="it-IT"/>
        </w:rPr>
        <w:t xml:space="preserve">apposito </w:t>
      </w:r>
      <w:r w:rsidR="00815B10" w:rsidRPr="007F2488">
        <w:rPr>
          <w:rFonts w:ascii="Montserrat" w:hAnsi="Montserrat"/>
          <w:lang w:val="it-IT"/>
        </w:rPr>
        <w:t>accordo scritto</w:t>
      </w:r>
      <w:r w:rsidR="00A94E07">
        <w:rPr>
          <w:rFonts w:ascii="Montserrat" w:hAnsi="Montserrat"/>
          <w:lang w:val="it-IT"/>
        </w:rPr>
        <w:t>. In caso di</w:t>
      </w:r>
      <w:r w:rsidRPr="007F2488">
        <w:rPr>
          <w:rFonts w:ascii="Montserrat" w:hAnsi="Montserrat"/>
          <w:lang w:val="it-IT"/>
        </w:rPr>
        <w:t xml:space="preserve"> recesso</w:t>
      </w:r>
      <w:r w:rsidR="00A94E07">
        <w:rPr>
          <w:rFonts w:ascii="Montserrat" w:hAnsi="Montserrat"/>
          <w:lang w:val="it-IT"/>
        </w:rPr>
        <w:t>, questo</w:t>
      </w:r>
      <w:r w:rsidRPr="007F2488">
        <w:rPr>
          <w:rFonts w:ascii="Montserrat" w:hAnsi="Montserrat"/>
          <w:lang w:val="it-IT"/>
        </w:rPr>
        <w:t xml:space="preserve"> dovrà essere comuni</w:t>
      </w:r>
      <w:r w:rsidR="00A94E07">
        <w:rPr>
          <w:rFonts w:ascii="Montserrat" w:hAnsi="Montserrat"/>
          <w:lang w:val="it-IT"/>
        </w:rPr>
        <w:t xml:space="preserve">cato alla controparte almeno 3 (tre) mesi prima via </w:t>
      </w:r>
      <w:r w:rsidR="00E347A9">
        <w:rPr>
          <w:rFonts w:ascii="Montserrat" w:hAnsi="Montserrat"/>
          <w:lang w:val="it-IT"/>
        </w:rPr>
        <w:t xml:space="preserve">Posta </w:t>
      </w:r>
      <w:r w:rsidR="00A94E07">
        <w:rPr>
          <w:rFonts w:ascii="Montserrat" w:hAnsi="Montserrat"/>
          <w:lang w:val="it-IT"/>
        </w:rPr>
        <w:t>Elettronica C</w:t>
      </w:r>
      <w:r w:rsidR="00E347A9">
        <w:rPr>
          <w:rFonts w:ascii="Montserrat" w:hAnsi="Montserrat"/>
          <w:lang w:val="it-IT"/>
        </w:rPr>
        <w:t>ertificata</w:t>
      </w:r>
      <w:r w:rsidR="00A94E07">
        <w:rPr>
          <w:rFonts w:ascii="Montserrat" w:hAnsi="Montserrat"/>
          <w:lang w:val="it-IT"/>
        </w:rPr>
        <w:t>.</w:t>
      </w:r>
    </w:p>
    <w:p w14:paraId="70E621A0" w14:textId="77777777" w:rsidR="00C00503" w:rsidRPr="007F2488" w:rsidRDefault="00C00503" w:rsidP="002120B9">
      <w:pPr>
        <w:spacing w:line="276" w:lineRule="auto"/>
        <w:ind w:left="510" w:right="-111"/>
        <w:jc w:val="both"/>
        <w:rPr>
          <w:rFonts w:ascii="Montserrat" w:hAnsi="Montserrat"/>
          <w:lang w:val="it-IT"/>
        </w:rPr>
      </w:pPr>
    </w:p>
    <w:p w14:paraId="47A4F54E" w14:textId="2B37DF92" w:rsidR="00BA26A7" w:rsidRPr="007F2488" w:rsidRDefault="008F0429" w:rsidP="002120B9">
      <w:pPr>
        <w:spacing w:line="276" w:lineRule="auto"/>
        <w:ind w:left="510" w:right="-111"/>
        <w:jc w:val="center"/>
        <w:rPr>
          <w:rFonts w:ascii="Montserrat" w:hAnsi="Montserrat"/>
          <w:b/>
          <w:lang w:val="it-IT"/>
        </w:rPr>
      </w:pPr>
      <w:r w:rsidRPr="007F2488">
        <w:rPr>
          <w:rFonts w:ascii="Montserrat" w:hAnsi="Montserrat"/>
          <w:b/>
          <w:lang w:val="it-IT"/>
        </w:rPr>
        <w:t>Articolo 7</w:t>
      </w:r>
      <w:r w:rsidR="00A94E07">
        <w:rPr>
          <w:rFonts w:ascii="Montserrat" w:hAnsi="Montserrat"/>
          <w:b/>
          <w:lang w:val="it-IT"/>
        </w:rPr>
        <w:t xml:space="preserve"> - </w:t>
      </w:r>
      <w:r w:rsidR="00BA26A7" w:rsidRPr="007F2488">
        <w:rPr>
          <w:rFonts w:ascii="Montserrat" w:hAnsi="Montserrat"/>
          <w:b/>
          <w:lang w:val="it-IT"/>
        </w:rPr>
        <w:t>C</w:t>
      </w:r>
      <w:r w:rsidR="00F06381" w:rsidRPr="007F2488">
        <w:rPr>
          <w:rFonts w:ascii="Montserrat" w:hAnsi="Montserrat"/>
          <w:b/>
          <w:lang w:val="it-IT"/>
        </w:rPr>
        <w:t>omunicazioni</w:t>
      </w:r>
    </w:p>
    <w:p w14:paraId="1E6386AE" w14:textId="77777777" w:rsidR="00F06381" w:rsidRPr="00F850F4" w:rsidRDefault="00F06381" w:rsidP="002120B9">
      <w:pPr>
        <w:spacing w:line="276" w:lineRule="auto"/>
        <w:ind w:left="510" w:right="-111"/>
        <w:jc w:val="center"/>
        <w:rPr>
          <w:rFonts w:ascii="Montserrat" w:hAnsi="Montserrat"/>
          <w:b/>
          <w:sz w:val="14"/>
          <w:lang w:val="it-IT"/>
        </w:rPr>
      </w:pPr>
    </w:p>
    <w:p w14:paraId="6B3296C7" w14:textId="77777777" w:rsidR="00BA26A7" w:rsidRPr="007F2488" w:rsidRDefault="00BA26A7" w:rsidP="002120B9">
      <w:pPr>
        <w:spacing w:line="276" w:lineRule="auto"/>
        <w:ind w:left="510" w:right="-111"/>
        <w:jc w:val="both"/>
        <w:rPr>
          <w:rFonts w:ascii="Montserrat" w:hAnsi="Montserrat"/>
          <w:lang w:val="it-IT"/>
        </w:rPr>
      </w:pPr>
      <w:r w:rsidRPr="007F2488">
        <w:rPr>
          <w:rFonts w:ascii="Montserrat" w:hAnsi="Montserrat"/>
          <w:lang w:val="it-IT"/>
        </w:rPr>
        <w:t>Qualsiasi comunicazione o notifica richiesta o consentita dalle disposizioni contenute nel presente Accordo Integrativo sarà eseguita per iscritto e inviata con qualsiasi mezzo atto a comprovarne l’avvenuta ricezione agli indirizzi di seguito indicati:</w:t>
      </w:r>
    </w:p>
    <w:p w14:paraId="0ECF3AC5" w14:textId="1EC196B0" w:rsidR="00BA26A7" w:rsidRPr="007F2488" w:rsidRDefault="00BA26A7" w:rsidP="002120B9">
      <w:pPr>
        <w:pStyle w:val="Paragrafoelenco"/>
        <w:numPr>
          <w:ilvl w:val="0"/>
          <w:numId w:val="5"/>
        </w:numPr>
        <w:tabs>
          <w:tab w:val="left" w:pos="1134"/>
        </w:tabs>
        <w:spacing w:line="276" w:lineRule="auto"/>
        <w:ind w:left="851" w:right="-111" w:hanging="142"/>
        <w:jc w:val="both"/>
        <w:rPr>
          <w:rFonts w:ascii="Montserrat" w:hAnsi="Montserrat"/>
          <w:lang w:val="it-IT"/>
        </w:rPr>
      </w:pPr>
      <w:r w:rsidRPr="00EB167D">
        <w:rPr>
          <w:rFonts w:ascii="Montserrat" w:hAnsi="Montserrat"/>
          <w:lang w:val="it-IT"/>
        </w:rPr>
        <w:t>U</w:t>
      </w:r>
      <w:r w:rsidR="00F06381" w:rsidRPr="00EB167D">
        <w:rPr>
          <w:rFonts w:ascii="Montserrat" w:hAnsi="Montserrat"/>
          <w:lang w:val="it-IT"/>
        </w:rPr>
        <w:t xml:space="preserve">niversità degli </w:t>
      </w:r>
      <w:r w:rsidRPr="00EB167D">
        <w:rPr>
          <w:rFonts w:ascii="Montserrat" w:hAnsi="Montserrat"/>
          <w:lang w:val="it-IT"/>
        </w:rPr>
        <w:t>S</w:t>
      </w:r>
      <w:r w:rsidR="00F06381" w:rsidRPr="00EB167D">
        <w:rPr>
          <w:rFonts w:ascii="Montserrat" w:hAnsi="Montserrat"/>
          <w:lang w:val="it-IT"/>
        </w:rPr>
        <w:t>tudi</w:t>
      </w:r>
      <w:r w:rsidRPr="00EB167D">
        <w:rPr>
          <w:rFonts w:ascii="Montserrat" w:hAnsi="Montserrat"/>
          <w:lang w:val="it-IT"/>
        </w:rPr>
        <w:t xml:space="preserve"> </w:t>
      </w:r>
      <w:r w:rsidR="00F06381" w:rsidRPr="00EB167D">
        <w:rPr>
          <w:rFonts w:ascii="Montserrat" w:hAnsi="Montserrat"/>
          <w:lang w:val="it-IT"/>
        </w:rPr>
        <w:t>di</w:t>
      </w:r>
      <w:r w:rsidRPr="00EB167D">
        <w:rPr>
          <w:rFonts w:ascii="Montserrat" w:hAnsi="Montserrat"/>
          <w:lang w:val="it-IT"/>
        </w:rPr>
        <w:t xml:space="preserve"> R</w:t>
      </w:r>
      <w:r w:rsidR="00F06381" w:rsidRPr="00EB167D">
        <w:rPr>
          <w:rFonts w:ascii="Montserrat" w:hAnsi="Montserrat"/>
          <w:lang w:val="it-IT"/>
        </w:rPr>
        <w:t>oma</w:t>
      </w:r>
      <w:r w:rsidRPr="00EB167D">
        <w:rPr>
          <w:rFonts w:ascii="Montserrat" w:hAnsi="Montserrat"/>
          <w:lang w:val="it-IT"/>
        </w:rPr>
        <w:t xml:space="preserve"> U</w:t>
      </w:r>
      <w:r w:rsidR="00EB167D">
        <w:rPr>
          <w:rFonts w:ascii="Montserrat" w:hAnsi="Montserrat"/>
          <w:lang w:val="it-IT"/>
        </w:rPr>
        <w:t>nitelma</w:t>
      </w:r>
      <w:r w:rsidR="00F06381" w:rsidRPr="00EB167D">
        <w:rPr>
          <w:rFonts w:ascii="Montserrat" w:hAnsi="Montserrat"/>
          <w:lang w:val="it-IT"/>
        </w:rPr>
        <w:t>Sapienza</w:t>
      </w:r>
      <w:r w:rsidRPr="007F2488">
        <w:rPr>
          <w:rFonts w:ascii="Montserrat" w:hAnsi="Montserrat"/>
          <w:lang w:val="it-IT"/>
        </w:rPr>
        <w:t xml:space="preserve"> presso la sede legale in Roma (RM), in </w:t>
      </w:r>
      <w:r w:rsidR="008D7146">
        <w:rPr>
          <w:rFonts w:ascii="Montserrat" w:hAnsi="Montserrat"/>
          <w:lang w:val="it-IT"/>
        </w:rPr>
        <w:t>Piazza Sassari, 4</w:t>
      </w:r>
      <w:r w:rsidRPr="007F2488">
        <w:rPr>
          <w:rFonts w:ascii="Montserrat" w:hAnsi="Montserrat"/>
          <w:lang w:val="it-IT"/>
        </w:rPr>
        <w:t xml:space="preserve">, o all’indirizzo di posta elettronica certificata </w:t>
      </w:r>
      <w:r w:rsidR="00A94E07">
        <w:rPr>
          <w:rFonts w:ascii="Montserrat" w:hAnsi="Montserrat"/>
          <w:lang w:val="it-IT"/>
        </w:rPr>
        <w:t>PEC</w:t>
      </w:r>
      <w:r w:rsidRPr="007F2488">
        <w:rPr>
          <w:rFonts w:ascii="Montserrat" w:hAnsi="Montserrat"/>
          <w:lang w:val="it-IT"/>
        </w:rPr>
        <w:t xml:space="preserve"> </w:t>
      </w:r>
      <w:hyperlink r:id="rId8" w:history="1">
        <w:r w:rsidRPr="007F2488">
          <w:rPr>
            <w:rStyle w:val="Collegamentoipertestuale"/>
            <w:rFonts w:ascii="Montserrat" w:hAnsi="Montserrat"/>
            <w:lang w:val="it-IT"/>
          </w:rPr>
          <w:t>unitelmasapienza@pec.it</w:t>
        </w:r>
      </w:hyperlink>
      <w:r w:rsidRPr="007F2488">
        <w:rPr>
          <w:rFonts w:ascii="Montserrat" w:hAnsi="Montserrat"/>
          <w:lang w:val="it-IT"/>
        </w:rPr>
        <w:t>;</w:t>
      </w:r>
    </w:p>
    <w:p w14:paraId="3F0E4F63" w14:textId="628A8996" w:rsidR="00C475EE" w:rsidRPr="007F2488" w:rsidRDefault="005F3DC9" w:rsidP="002120B9">
      <w:pPr>
        <w:pStyle w:val="Paragrafoelenco"/>
        <w:numPr>
          <w:ilvl w:val="0"/>
          <w:numId w:val="5"/>
        </w:numPr>
        <w:tabs>
          <w:tab w:val="left" w:pos="993"/>
        </w:tabs>
        <w:spacing w:line="276" w:lineRule="auto"/>
        <w:ind w:right="-111" w:hanging="11"/>
        <w:jc w:val="both"/>
        <w:rPr>
          <w:rFonts w:ascii="Montserrat" w:hAnsi="Montserrat"/>
          <w:lang w:val="it-IT"/>
        </w:rPr>
      </w:pPr>
      <w:r>
        <w:rPr>
          <w:rFonts w:ascii="Montserrat" w:hAnsi="Montserrat"/>
          <w:lang w:val="it-IT"/>
        </w:rPr>
        <w:t>_____________________________</w:t>
      </w:r>
      <w:r w:rsidR="00A2778E" w:rsidRPr="007F2488">
        <w:rPr>
          <w:rFonts w:ascii="Montserrat" w:hAnsi="Montserrat"/>
          <w:lang w:val="it-IT"/>
        </w:rPr>
        <w:t xml:space="preserve"> presso la sede legale in </w:t>
      </w:r>
      <w:r>
        <w:rPr>
          <w:rFonts w:ascii="Montserrat" w:hAnsi="Montserrat"/>
          <w:lang w:val="it-IT"/>
        </w:rPr>
        <w:t>_________________</w:t>
      </w:r>
      <w:r w:rsidR="00A2778E" w:rsidRPr="007F2488">
        <w:rPr>
          <w:rFonts w:ascii="Montserrat" w:hAnsi="Montserrat"/>
          <w:lang w:val="it-IT"/>
        </w:rPr>
        <w:t xml:space="preserve">, Via </w:t>
      </w:r>
      <w:r>
        <w:rPr>
          <w:rFonts w:ascii="Montserrat" w:hAnsi="Montserrat"/>
          <w:lang w:val="it-IT"/>
        </w:rPr>
        <w:t>_____________</w:t>
      </w:r>
      <w:r w:rsidR="00A2778E" w:rsidRPr="007F2488">
        <w:rPr>
          <w:rFonts w:ascii="Montserrat" w:hAnsi="Montserrat"/>
          <w:lang w:val="it-IT"/>
        </w:rPr>
        <w:t xml:space="preserve">, </w:t>
      </w:r>
      <w:r>
        <w:rPr>
          <w:rFonts w:ascii="Montserrat" w:hAnsi="Montserrat"/>
          <w:lang w:val="it-IT"/>
        </w:rPr>
        <w:t>__</w:t>
      </w:r>
      <w:r w:rsidR="00A2778E" w:rsidRPr="007F2488">
        <w:rPr>
          <w:rFonts w:ascii="Montserrat" w:hAnsi="Montserrat"/>
          <w:lang w:val="it-IT"/>
        </w:rPr>
        <w:t xml:space="preserve"> o all’indirizzo di posta elettronica certificata </w:t>
      </w:r>
      <w:r w:rsidR="00A94E07">
        <w:rPr>
          <w:rFonts w:ascii="Montserrat" w:hAnsi="Montserrat"/>
          <w:lang w:val="it-IT"/>
        </w:rPr>
        <w:t>PEC</w:t>
      </w:r>
      <w:r>
        <w:rPr>
          <w:rFonts w:ascii="Montserrat" w:hAnsi="Montserrat"/>
          <w:lang w:val="it-IT"/>
        </w:rPr>
        <w:t>_________________</w:t>
      </w:r>
    </w:p>
    <w:p w14:paraId="23086F2B" w14:textId="77777777" w:rsidR="00F06381" w:rsidRPr="007F2488" w:rsidRDefault="00F06381" w:rsidP="002120B9">
      <w:pPr>
        <w:pStyle w:val="Paragrafoelenco"/>
        <w:spacing w:line="276" w:lineRule="auto"/>
        <w:ind w:left="851" w:right="-111" w:firstLine="0"/>
        <w:jc w:val="both"/>
        <w:rPr>
          <w:rFonts w:ascii="Montserrat" w:hAnsi="Montserrat"/>
          <w:lang w:val="it-IT"/>
        </w:rPr>
      </w:pPr>
    </w:p>
    <w:p w14:paraId="159D952C" w14:textId="5930D499" w:rsidR="00BA26A7" w:rsidRPr="007F2488" w:rsidRDefault="00F06381" w:rsidP="002120B9">
      <w:pPr>
        <w:spacing w:line="276" w:lineRule="auto"/>
        <w:ind w:left="510" w:right="-111"/>
        <w:jc w:val="center"/>
        <w:rPr>
          <w:rFonts w:ascii="Montserrat" w:hAnsi="Montserrat"/>
          <w:b/>
          <w:lang w:val="it-IT"/>
        </w:rPr>
      </w:pPr>
      <w:r w:rsidRPr="007F2488">
        <w:rPr>
          <w:rFonts w:ascii="Montserrat" w:hAnsi="Montserrat"/>
          <w:b/>
          <w:lang w:val="it-IT"/>
        </w:rPr>
        <w:t xml:space="preserve">Articolo </w:t>
      </w:r>
      <w:r w:rsidR="008F0429" w:rsidRPr="007F2488">
        <w:rPr>
          <w:rFonts w:ascii="Montserrat" w:hAnsi="Montserrat"/>
          <w:b/>
          <w:lang w:val="it-IT"/>
        </w:rPr>
        <w:t>8</w:t>
      </w:r>
      <w:r w:rsidR="00A94E07">
        <w:rPr>
          <w:rFonts w:ascii="Montserrat" w:hAnsi="Montserrat"/>
          <w:b/>
          <w:lang w:val="it-IT"/>
        </w:rPr>
        <w:t xml:space="preserve"> - </w:t>
      </w:r>
      <w:r w:rsidR="00BA26A7" w:rsidRPr="007F2488">
        <w:rPr>
          <w:rFonts w:ascii="Montserrat" w:hAnsi="Montserrat"/>
          <w:b/>
          <w:lang w:val="it-IT"/>
        </w:rPr>
        <w:t>C</w:t>
      </w:r>
      <w:r w:rsidRPr="007F2488">
        <w:rPr>
          <w:rFonts w:ascii="Montserrat" w:hAnsi="Montserrat"/>
          <w:b/>
          <w:lang w:val="it-IT"/>
        </w:rPr>
        <w:t>odice</w:t>
      </w:r>
      <w:r w:rsidR="00BA26A7" w:rsidRPr="007F2488">
        <w:rPr>
          <w:rFonts w:ascii="Montserrat" w:hAnsi="Montserrat"/>
          <w:b/>
          <w:lang w:val="it-IT"/>
        </w:rPr>
        <w:t xml:space="preserve"> E</w:t>
      </w:r>
      <w:r w:rsidRPr="007F2488">
        <w:rPr>
          <w:rFonts w:ascii="Montserrat" w:hAnsi="Montserrat"/>
          <w:b/>
          <w:lang w:val="it-IT"/>
        </w:rPr>
        <w:t>tico</w:t>
      </w:r>
    </w:p>
    <w:p w14:paraId="59707693" w14:textId="77777777" w:rsidR="00F06381" w:rsidRPr="00F850F4" w:rsidRDefault="00F06381" w:rsidP="002120B9">
      <w:pPr>
        <w:spacing w:line="276" w:lineRule="auto"/>
        <w:ind w:left="510" w:right="-111"/>
        <w:jc w:val="center"/>
        <w:rPr>
          <w:rFonts w:ascii="Montserrat" w:hAnsi="Montserrat"/>
          <w:b/>
          <w:sz w:val="14"/>
          <w:lang w:val="it-IT"/>
        </w:rPr>
      </w:pPr>
    </w:p>
    <w:p w14:paraId="4A81CB14" w14:textId="31C255C4" w:rsidR="00BA26A7" w:rsidRPr="007F2488" w:rsidRDefault="005F3DC9" w:rsidP="002120B9">
      <w:pPr>
        <w:spacing w:line="276" w:lineRule="auto"/>
        <w:ind w:left="510" w:right="-111"/>
        <w:jc w:val="both"/>
        <w:rPr>
          <w:rFonts w:ascii="Montserrat" w:hAnsi="Montserrat"/>
          <w:lang w:val="it-IT"/>
        </w:rPr>
      </w:pPr>
      <w:r>
        <w:rPr>
          <w:rFonts w:ascii="Montserrat" w:hAnsi="Montserrat"/>
          <w:lang w:val="it-IT"/>
        </w:rPr>
        <w:t>_________________________</w:t>
      </w:r>
      <w:r w:rsidR="00C475EE" w:rsidRPr="007F2488">
        <w:rPr>
          <w:rFonts w:ascii="Montserrat" w:hAnsi="Montserrat"/>
          <w:lang w:val="it-IT"/>
        </w:rPr>
        <w:t xml:space="preserve"> </w:t>
      </w:r>
      <w:r w:rsidR="00BA26A7" w:rsidRPr="007F2488">
        <w:rPr>
          <w:rFonts w:ascii="Montserrat" w:hAnsi="Montserrat"/>
          <w:lang w:val="it-IT"/>
        </w:rPr>
        <w:t>dichiara di aver preso visione, in sede di perfezionamento del presente Accordo Integrativo, del Codice Etico e dei Regolamenti Didattici, così come pubblicati sul rispettivo sito web istituzionale, ai cui principi etico-comportamentali si conformerà nell’esecuzione del presente contratto e che si impegna a far rispettare ai docenti che nominerà.</w:t>
      </w:r>
    </w:p>
    <w:p w14:paraId="7058AAC2" w14:textId="77777777" w:rsidR="00F06381" w:rsidRPr="007F2488" w:rsidRDefault="00F06381" w:rsidP="002120B9">
      <w:pPr>
        <w:spacing w:line="276" w:lineRule="auto"/>
        <w:ind w:left="510" w:right="-111"/>
        <w:jc w:val="both"/>
        <w:rPr>
          <w:rFonts w:ascii="Montserrat" w:hAnsi="Montserrat"/>
          <w:lang w:val="it-IT"/>
        </w:rPr>
      </w:pPr>
    </w:p>
    <w:p w14:paraId="149BD548" w14:textId="7BE7D583" w:rsidR="00BA26A7" w:rsidRPr="007F2488" w:rsidRDefault="00F06381" w:rsidP="002120B9">
      <w:pPr>
        <w:spacing w:line="276" w:lineRule="auto"/>
        <w:ind w:left="510" w:right="-111"/>
        <w:jc w:val="center"/>
        <w:rPr>
          <w:rFonts w:ascii="Montserrat" w:hAnsi="Montserrat"/>
          <w:b/>
          <w:lang w:val="it-IT"/>
        </w:rPr>
      </w:pPr>
      <w:r w:rsidRPr="007F2488">
        <w:rPr>
          <w:rFonts w:ascii="Montserrat" w:hAnsi="Montserrat"/>
          <w:b/>
          <w:lang w:val="it-IT"/>
        </w:rPr>
        <w:t xml:space="preserve">Articolo </w:t>
      </w:r>
      <w:r w:rsidR="008F0429" w:rsidRPr="007F2488">
        <w:rPr>
          <w:rFonts w:ascii="Montserrat" w:hAnsi="Montserrat"/>
          <w:b/>
          <w:lang w:val="it-IT"/>
        </w:rPr>
        <w:t>9</w:t>
      </w:r>
      <w:r w:rsidR="00A94E07">
        <w:rPr>
          <w:rFonts w:ascii="Montserrat" w:hAnsi="Montserrat"/>
          <w:b/>
          <w:lang w:val="it-IT"/>
        </w:rPr>
        <w:t xml:space="preserve"> - </w:t>
      </w:r>
      <w:r w:rsidR="00BA26A7" w:rsidRPr="007F2488">
        <w:rPr>
          <w:rFonts w:ascii="Montserrat" w:hAnsi="Montserrat"/>
          <w:b/>
          <w:lang w:val="it-IT"/>
        </w:rPr>
        <w:t>U</w:t>
      </w:r>
      <w:r w:rsidRPr="007F2488">
        <w:rPr>
          <w:rFonts w:ascii="Montserrat" w:hAnsi="Montserrat"/>
          <w:b/>
          <w:lang w:val="it-IT"/>
        </w:rPr>
        <w:t>tilizzo dei Loghi segni distintivi delle parti</w:t>
      </w:r>
    </w:p>
    <w:p w14:paraId="3951E7ED" w14:textId="77777777" w:rsidR="00F06381" w:rsidRPr="00F850F4" w:rsidRDefault="00F06381" w:rsidP="002120B9">
      <w:pPr>
        <w:spacing w:line="276" w:lineRule="auto"/>
        <w:ind w:left="851" w:right="-111" w:hanging="284"/>
        <w:jc w:val="center"/>
        <w:rPr>
          <w:rFonts w:ascii="Montserrat" w:hAnsi="Montserrat"/>
          <w:b/>
          <w:sz w:val="16"/>
          <w:lang w:val="it-IT"/>
        </w:rPr>
      </w:pPr>
    </w:p>
    <w:p w14:paraId="163B2E7D" w14:textId="77777777" w:rsidR="00BA26A7" w:rsidRPr="007F2488" w:rsidRDefault="00BA26A7" w:rsidP="002120B9">
      <w:pPr>
        <w:pStyle w:val="Paragrafoelenco"/>
        <w:numPr>
          <w:ilvl w:val="0"/>
          <w:numId w:val="6"/>
        </w:numPr>
        <w:spacing w:line="276" w:lineRule="auto"/>
        <w:ind w:left="851" w:right="-111" w:hanging="284"/>
        <w:jc w:val="both"/>
        <w:rPr>
          <w:rFonts w:ascii="Montserrat" w:hAnsi="Montserrat"/>
          <w:lang w:val="it-IT"/>
        </w:rPr>
      </w:pPr>
      <w:r w:rsidRPr="007F2488">
        <w:rPr>
          <w:rFonts w:ascii="Montserrat" w:hAnsi="Montserrat"/>
          <w:lang w:val="it-IT"/>
        </w:rPr>
        <w:t>I loghi delle Parti potranno essere utilizzati nell’ambito delle attività comuni oggetto del presente Accordo Integrativo.</w:t>
      </w:r>
    </w:p>
    <w:p w14:paraId="77733E82" w14:textId="55522DAD" w:rsidR="00BA26A7" w:rsidRPr="007F2488" w:rsidRDefault="00BA26A7" w:rsidP="002120B9">
      <w:pPr>
        <w:pStyle w:val="Paragrafoelenco"/>
        <w:numPr>
          <w:ilvl w:val="0"/>
          <w:numId w:val="6"/>
        </w:numPr>
        <w:spacing w:line="276" w:lineRule="auto"/>
        <w:ind w:left="851" w:right="-111" w:hanging="284"/>
        <w:jc w:val="both"/>
        <w:rPr>
          <w:rFonts w:ascii="Montserrat" w:hAnsi="Montserrat"/>
          <w:lang w:val="it-IT"/>
        </w:rPr>
      </w:pPr>
      <w:r w:rsidRPr="007F2488">
        <w:rPr>
          <w:rFonts w:ascii="Montserrat" w:hAnsi="Montserrat"/>
          <w:lang w:val="it-IT"/>
        </w:rPr>
        <w:t xml:space="preserve">Il presente Accordo Integrativo non implica alcuna spendita del nome, e/o concessione e/o utilizzo del marchio e dell’identità visiva dell’Università, né della </w:t>
      </w:r>
      <w:r w:rsidR="005F3DC9">
        <w:rPr>
          <w:rFonts w:ascii="Montserrat" w:hAnsi="Montserrat"/>
          <w:lang w:val="it-IT"/>
        </w:rPr>
        <w:t>___________________</w:t>
      </w:r>
      <w:r w:rsidR="00C475EE" w:rsidRPr="007F2488">
        <w:rPr>
          <w:rFonts w:ascii="Montserrat" w:hAnsi="Montserrat"/>
          <w:lang w:val="it-IT"/>
        </w:rPr>
        <w:t xml:space="preserve"> </w:t>
      </w:r>
      <w:r w:rsidRPr="007F2488">
        <w:rPr>
          <w:rFonts w:ascii="Montserrat" w:hAnsi="Montserrat"/>
          <w:lang w:val="it-IT"/>
        </w:rPr>
        <w:t>per fini commerciali e/o pubblicitari.</w:t>
      </w:r>
    </w:p>
    <w:p w14:paraId="1B31FDE9" w14:textId="79B854EA" w:rsidR="00BA26A7" w:rsidRPr="007F2488" w:rsidRDefault="00BA26A7" w:rsidP="002120B9">
      <w:pPr>
        <w:pStyle w:val="Paragrafoelenco"/>
        <w:numPr>
          <w:ilvl w:val="0"/>
          <w:numId w:val="6"/>
        </w:numPr>
        <w:spacing w:line="276" w:lineRule="auto"/>
        <w:ind w:left="851" w:right="-111" w:hanging="284"/>
        <w:jc w:val="both"/>
        <w:rPr>
          <w:rFonts w:ascii="Montserrat" w:hAnsi="Montserrat"/>
          <w:lang w:val="it-IT"/>
        </w:rPr>
      </w:pPr>
      <w:r w:rsidRPr="007F2488">
        <w:rPr>
          <w:rFonts w:ascii="Montserrat" w:hAnsi="Montserrat"/>
          <w:lang w:val="it-IT"/>
        </w:rPr>
        <w:t xml:space="preserve">L’utilizzo straordinario, o estraneo all’azione istituzionale, dovrà esser regolato da specifici accordi, approvati dagli organi competenti e compatibili con la tutela dell’immagine dell’Università e della </w:t>
      </w:r>
      <w:r w:rsidR="00D70D78">
        <w:rPr>
          <w:rFonts w:ascii="Montserrat" w:hAnsi="Montserrat"/>
          <w:lang w:val="it-IT"/>
        </w:rPr>
        <w:t>_________________</w:t>
      </w:r>
      <w:r w:rsidR="00A2778E" w:rsidRPr="007F2488">
        <w:rPr>
          <w:rFonts w:ascii="Montserrat" w:hAnsi="Montserrat"/>
          <w:lang w:val="it-IT"/>
        </w:rPr>
        <w:t>.</w:t>
      </w:r>
    </w:p>
    <w:p w14:paraId="134A7162" w14:textId="77777777" w:rsidR="00A2778E" w:rsidRPr="007F2488" w:rsidRDefault="00A2778E" w:rsidP="002120B9">
      <w:pPr>
        <w:spacing w:line="276" w:lineRule="auto"/>
        <w:ind w:left="510" w:right="-111"/>
        <w:jc w:val="both"/>
        <w:rPr>
          <w:rFonts w:ascii="Montserrat" w:hAnsi="Montserrat"/>
          <w:lang w:val="it-IT"/>
        </w:rPr>
      </w:pPr>
    </w:p>
    <w:p w14:paraId="29EC7938" w14:textId="4BEAAB67" w:rsidR="00BA26A7" w:rsidRPr="007F2488" w:rsidRDefault="00F06381" w:rsidP="002120B9">
      <w:pPr>
        <w:spacing w:line="276" w:lineRule="auto"/>
        <w:ind w:left="510" w:right="-111"/>
        <w:jc w:val="center"/>
        <w:rPr>
          <w:rFonts w:ascii="Montserrat" w:hAnsi="Montserrat"/>
          <w:b/>
          <w:lang w:val="it-IT"/>
        </w:rPr>
      </w:pPr>
      <w:r w:rsidRPr="007F2488">
        <w:rPr>
          <w:rFonts w:ascii="Montserrat" w:hAnsi="Montserrat"/>
          <w:b/>
          <w:lang w:val="it-IT"/>
        </w:rPr>
        <w:t xml:space="preserve">Articolo </w:t>
      </w:r>
      <w:r w:rsidR="008F0429" w:rsidRPr="007F2488">
        <w:rPr>
          <w:rFonts w:ascii="Montserrat" w:hAnsi="Montserrat"/>
          <w:b/>
          <w:lang w:val="it-IT"/>
        </w:rPr>
        <w:t>10</w:t>
      </w:r>
      <w:r w:rsidR="00A94E07">
        <w:rPr>
          <w:rFonts w:ascii="Montserrat" w:hAnsi="Montserrat"/>
          <w:b/>
          <w:lang w:val="it-IT"/>
        </w:rPr>
        <w:t xml:space="preserve"> -</w:t>
      </w:r>
      <w:r w:rsidR="00BA26A7" w:rsidRPr="007F2488">
        <w:rPr>
          <w:rFonts w:ascii="Montserrat" w:hAnsi="Montserrat"/>
          <w:b/>
          <w:lang w:val="it-IT"/>
        </w:rPr>
        <w:t xml:space="preserve"> T</w:t>
      </w:r>
      <w:r w:rsidRPr="007F2488">
        <w:rPr>
          <w:rFonts w:ascii="Montserrat" w:hAnsi="Montserrat"/>
          <w:b/>
          <w:lang w:val="it-IT"/>
        </w:rPr>
        <w:t>rattamento dei dati</w:t>
      </w:r>
      <w:r w:rsidR="000B5B06" w:rsidRPr="007F2488">
        <w:rPr>
          <w:rFonts w:ascii="Montserrat" w:hAnsi="Montserrat"/>
          <w:b/>
          <w:lang w:val="it-IT"/>
        </w:rPr>
        <w:t xml:space="preserve"> personali</w:t>
      </w:r>
    </w:p>
    <w:p w14:paraId="6FF33128" w14:textId="77777777" w:rsidR="000B5B06" w:rsidRPr="00F850F4" w:rsidRDefault="000B5B06" w:rsidP="002120B9">
      <w:pPr>
        <w:spacing w:line="276" w:lineRule="auto"/>
        <w:ind w:left="510" w:right="-111"/>
        <w:jc w:val="center"/>
        <w:rPr>
          <w:rFonts w:ascii="Montserrat" w:hAnsi="Montserrat"/>
          <w:b/>
          <w:sz w:val="16"/>
          <w:lang w:val="it-IT"/>
        </w:rPr>
      </w:pPr>
    </w:p>
    <w:p w14:paraId="109D5DEB" w14:textId="014AD7E1" w:rsidR="000B5B06" w:rsidRDefault="000B5B06" w:rsidP="002120B9">
      <w:pPr>
        <w:spacing w:line="276" w:lineRule="auto"/>
        <w:ind w:left="567" w:right="-111"/>
        <w:jc w:val="both"/>
        <w:rPr>
          <w:rFonts w:ascii="Montserrat" w:hAnsi="Montserrat"/>
          <w:lang w:val="it-IT"/>
        </w:rPr>
      </w:pPr>
      <w:r w:rsidRPr="007F2488">
        <w:rPr>
          <w:rFonts w:ascii="Montserrat" w:hAnsi="Montserrat"/>
          <w:lang w:val="it-IT"/>
        </w:rPr>
        <w:t>Le Parti provvederanno al trattamento dei dati personali a seguito della stipula del presente Accordo Integrativo unicamente per le finalità connesse all’esecuzione della stessa in conformità con la normativa applicabile prevista dal regolamento generale sulla protezione dei dati (regolamento UE 2016/679) e dal Codice in materia di protezione dei dati personali (d.lgs. n. 196/2003 come modificato ed integrato dal d.lgs. n. 101/2018).</w:t>
      </w:r>
    </w:p>
    <w:p w14:paraId="6A31CFC1" w14:textId="77777777" w:rsidR="00F850F4" w:rsidRDefault="00F850F4" w:rsidP="002120B9">
      <w:pPr>
        <w:spacing w:line="276" w:lineRule="auto"/>
        <w:ind w:left="567" w:right="-111"/>
        <w:jc w:val="both"/>
        <w:rPr>
          <w:rFonts w:ascii="Montserrat" w:hAnsi="Montserrat"/>
          <w:lang w:val="it-IT"/>
        </w:rPr>
      </w:pPr>
    </w:p>
    <w:p w14:paraId="0028B400" w14:textId="17E63B53" w:rsidR="000B5B06" w:rsidRPr="007F2488" w:rsidRDefault="000B5B06" w:rsidP="002120B9">
      <w:pPr>
        <w:keepNext/>
        <w:spacing w:line="276" w:lineRule="auto"/>
        <w:ind w:right="-111"/>
        <w:jc w:val="center"/>
        <w:rPr>
          <w:rFonts w:ascii="Montserrat" w:hAnsi="Montserrat"/>
          <w:b/>
          <w:lang w:val="it-IT"/>
        </w:rPr>
      </w:pPr>
      <w:r w:rsidRPr="007F2488">
        <w:rPr>
          <w:rFonts w:ascii="Montserrat" w:hAnsi="Montserrat"/>
          <w:b/>
          <w:lang w:val="it-IT"/>
        </w:rPr>
        <w:t xml:space="preserve">Articolo </w:t>
      </w:r>
      <w:r w:rsidR="008F0429" w:rsidRPr="007F2488">
        <w:rPr>
          <w:rFonts w:ascii="Montserrat" w:hAnsi="Montserrat"/>
          <w:b/>
          <w:lang w:val="it-IT"/>
        </w:rPr>
        <w:t>11</w:t>
      </w:r>
      <w:r w:rsidR="00A94E07">
        <w:rPr>
          <w:rFonts w:ascii="Montserrat" w:hAnsi="Montserrat"/>
          <w:b/>
          <w:lang w:val="it-IT"/>
        </w:rPr>
        <w:t xml:space="preserve"> -</w:t>
      </w:r>
      <w:r w:rsidRPr="007F2488">
        <w:rPr>
          <w:rFonts w:ascii="Montserrat" w:hAnsi="Montserrat"/>
          <w:b/>
          <w:lang w:val="it-IT"/>
        </w:rPr>
        <w:t xml:space="preserve"> Risoluzione anticipata e controversie</w:t>
      </w:r>
    </w:p>
    <w:p w14:paraId="348E1D3F" w14:textId="77777777" w:rsidR="00BA26A7" w:rsidRPr="00F850F4" w:rsidRDefault="000B5B06" w:rsidP="002120B9">
      <w:pPr>
        <w:spacing w:line="276" w:lineRule="auto"/>
        <w:ind w:left="510" w:right="-111"/>
        <w:jc w:val="center"/>
        <w:rPr>
          <w:rFonts w:ascii="Montserrat" w:hAnsi="Montserrat"/>
          <w:b/>
          <w:sz w:val="16"/>
          <w:lang w:val="it-IT"/>
        </w:rPr>
      </w:pPr>
      <w:r w:rsidRPr="007F2488">
        <w:rPr>
          <w:rFonts w:ascii="Montserrat" w:hAnsi="Montserrat"/>
          <w:b/>
          <w:lang w:val="it-IT"/>
        </w:rPr>
        <w:t xml:space="preserve"> </w:t>
      </w:r>
    </w:p>
    <w:p w14:paraId="4B04CB09" w14:textId="3A957AB6" w:rsidR="00BA26A7" w:rsidRPr="007F2488" w:rsidRDefault="00BA26A7" w:rsidP="002120B9">
      <w:pPr>
        <w:pStyle w:val="Paragrafoelenco"/>
        <w:numPr>
          <w:ilvl w:val="0"/>
          <w:numId w:val="7"/>
        </w:numPr>
        <w:spacing w:line="276" w:lineRule="auto"/>
        <w:ind w:left="851" w:right="-111" w:hanging="284"/>
        <w:jc w:val="both"/>
        <w:rPr>
          <w:rFonts w:ascii="Montserrat" w:hAnsi="Montserrat"/>
          <w:lang w:val="it-IT"/>
        </w:rPr>
      </w:pPr>
      <w:r w:rsidRPr="007F2488">
        <w:rPr>
          <w:rFonts w:ascii="Montserrat" w:hAnsi="Montserrat"/>
          <w:lang w:val="it-IT"/>
        </w:rPr>
        <w:t>Le Parti potranno recedere motivatamente dal presente acco</w:t>
      </w:r>
      <w:r w:rsidR="00A94E07">
        <w:rPr>
          <w:rFonts w:ascii="Montserrat" w:hAnsi="Montserrat"/>
          <w:lang w:val="it-IT"/>
        </w:rPr>
        <w:t>rdo con comunicazione mediante P</w:t>
      </w:r>
      <w:r w:rsidRPr="007F2488">
        <w:rPr>
          <w:rFonts w:ascii="Montserrat" w:hAnsi="Montserrat"/>
          <w:lang w:val="it-IT"/>
        </w:rPr>
        <w:t xml:space="preserve">osta elettronica certificata, da inviare all’altra Parte. Il recesso dovrà essere esercitato in modo da non arrecare pregiudizio all’altra Parte. </w:t>
      </w:r>
    </w:p>
    <w:p w14:paraId="11EDF5A2" w14:textId="19241CE1" w:rsidR="00BA26A7" w:rsidRPr="007F2488" w:rsidRDefault="00BA26A7" w:rsidP="002120B9">
      <w:pPr>
        <w:pStyle w:val="Paragrafoelenco"/>
        <w:numPr>
          <w:ilvl w:val="0"/>
          <w:numId w:val="7"/>
        </w:numPr>
        <w:spacing w:line="276" w:lineRule="auto"/>
        <w:ind w:left="851" w:right="-111" w:hanging="284"/>
        <w:jc w:val="both"/>
        <w:rPr>
          <w:rFonts w:ascii="Montserrat" w:hAnsi="Montserrat"/>
          <w:lang w:val="it-IT"/>
        </w:rPr>
      </w:pPr>
      <w:r w:rsidRPr="007F2488">
        <w:rPr>
          <w:rFonts w:ascii="Montserrat" w:hAnsi="Montserrat"/>
          <w:lang w:val="it-IT"/>
        </w:rPr>
        <w:t xml:space="preserve">Il presente Accordo Integrativo potrà essere risolto immediatamente dall’Università in caso di inadempimento agli obblighi in esso stabiliti, ovvero quando la </w:t>
      </w:r>
      <w:r w:rsidR="005F3DC9">
        <w:rPr>
          <w:rFonts w:ascii="Montserrat" w:hAnsi="Montserrat"/>
          <w:lang w:val="it-IT"/>
        </w:rPr>
        <w:t>________________</w:t>
      </w:r>
      <w:r w:rsidR="00C475EE" w:rsidRPr="007F2488">
        <w:rPr>
          <w:rFonts w:ascii="Montserrat" w:hAnsi="Montserrat"/>
          <w:lang w:val="it-IT"/>
        </w:rPr>
        <w:t xml:space="preserve"> </w:t>
      </w:r>
      <w:r w:rsidRPr="007F2488">
        <w:rPr>
          <w:rFonts w:ascii="Montserrat" w:hAnsi="Montserrat"/>
          <w:lang w:val="it-IT"/>
        </w:rPr>
        <w:t>comprometta, in qualunque fase, i rapporti tra le Parti, ovvero nel caso in cui il comportamento del Partner possa nuocere, anche indirettamente, agli interessi dell’Università.</w:t>
      </w:r>
    </w:p>
    <w:p w14:paraId="70F507C3" w14:textId="77777777" w:rsidR="00BA26A7" w:rsidRPr="007F2488" w:rsidRDefault="00BA26A7" w:rsidP="002120B9">
      <w:pPr>
        <w:pStyle w:val="Paragrafoelenco"/>
        <w:numPr>
          <w:ilvl w:val="0"/>
          <w:numId w:val="7"/>
        </w:numPr>
        <w:spacing w:line="276" w:lineRule="auto"/>
        <w:ind w:left="851" w:right="-111" w:hanging="284"/>
        <w:jc w:val="both"/>
        <w:rPr>
          <w:rFonts w:ascii="Montserrat" w:hAnsi="Montserrat"/>
          <w:lang w:val="it-IT"/>
        </w:rPr>
      </w:pPr>
      <w:r w:rsidRPr="007F2488">
        <w:rPr>
          <w:rFonts w:ascii="Montserrat" w:hAnsi="Montserrat"/>
          <w:lang w:val="it-IT"/>
        </w:rPr>
        <w:t>Le Parti concordano di definire amichevolmente qualsiasi vertenza che possa nascere dall’interpretazione o esecuzione del presente contratto.</w:t>
      </w:r>
    </w:p>
    <w:p w14:paraId="0337C1B9" w14:textId="77777777" w:rsidR="00BA26A7" w:rsidRPr="007F2488" w:rsidRDefault="00BA26A7" w:rsidP="002120B9">
      <w:pPr>
        <w:pStyle w:val="Paragrafoelenco"/>
        <w:numPr>
          <w:ilvl w:val="0"/>
          <w:numId w:val="7"/>
        </w:numPr>
        <w:spacing w:line="276" w:lineRule="auto"/>
        <w:ind w:left="851" w:right="-111" w:hanging="284"/>
        <w:jc w:val="both"/>
        <w:rPr>
          <w:rFonts w:ascii="Montserrat" w:hAnsi="Montserrat"/>
          <w:lang w:val="it-IT"/>
        </w:rPr>
      </w:pPr>
      <w:r w:rsidRPr="007F2488">
        <w:rPr>
          <w:rFonts w:ascii="Montserrat" w:hAnsi="Montserrat"/>
          <w:lang w:val="it-IT"/>
        </w:rPr>
        <w:t>Nel caso in cui non sia possibile raggiungere un accordo bonario, il Foro di Roma sarà competente in via esclusiva per qualunque controversia inerente la validità, l’interpretazione e l’esecuzione del presente Accordo Integrativo.</w:t>
      </w:r>
    </w:p>
    <w:p w14:paraId="0D0F8FAE" w14:textId="77777777" w:rsidR="00BA26A7" w:rsidRPr="007F2488" w:rsidRDefault="00BA26A7" w:rsidP="002120B9">
      <w:pPr>
        <w:spacing w:line="276" w:lineRule="auto"/>
        <w:ind w:left="510" w:right="-111"/>
        <w:jc w:val="both"/>
        <w:rPr>
          <w:rFonts w:ascii="Montserrat" w:hAnsi="Montserrat"/>
          <w:lang w:val="it-IT"/>
        </w:rPr>
      </w:pPr>
    </w:p>
    <w:p w14:paraId="2907C5E7" w14:textId="6C491F5F" w:rsidR="00BA26A7" w:rsidRPr="007F2488" w:rsidRDefault="000B5B06" w:rsidP="002120B9">
      <w:pPr>
        <w:spacing w:line="276" w:lineRule="auto"/>
        <w:ind w:left="510" w:right="-111"/>
        <w:jc w:val="center"/>
        <w:rPr>
          <w:rFonts w:ascii="Montserrat" w:hAnsi="Montserrat"/>
          <w:b/>
          <w:lang w:val="it-IT"/>
        </w:rPr>
      </w:pPr>
      <w:r w:rsidRPr="007F2488">
        <w:rPr>
          <w:rFonts w:ascii="Montserrat" w:hAnsi="Montserrat"/>
          <w:b/>
          <w:lang w:val="it-IT"/>
        </w:rPr>
        <w:t>Articolo</w:t>
      </w:r>
      <w:r w:rsidR="00C04E64" w:rsidRPr="007F2488">
        <w:rPr>
          <w:rFonts w:ascii="Montserrat" w:hAnsi="Montserrat"/>
          <w:b/>
          <w:lang w:val="it-IT"/>
        </w:rPr>
        <w:t xml:space="preserve"> </w:t>
      </w:r>
      <w:r w:rsidR="008F0429" w:rsidRPr="007F2488">
        <w:rPr>
          <w:rFonts w:ascii="Montserrat" w:hAnsi="Montserrat"/>
          <w:b/>
          <w:lang w:val="it-IT"/>
        </w:rPr>
        <w:t>12</w:t>
      </w:r>
      <w:r w:rsidR="00A94E07">
        <w:rPr>
          <w:rFonts w:ascii="Montserrat" w:hAnsi="Montserrat"/>
          <w:b/>
          <w:lang w:val="it-IT"/>
        </w:rPr>
        <w:t xml:space="preserve"> - </w:t>
      </w:r>
      <w:r w:rsidRPr="007F2488">
        <w:rPr>
          <w:rFonts w:ascii="Montserrat" w:hAnsi="Montserrat"/>
          <w:b/>
          <w:lang w:val="it-IT"/>
        </w:rPr>
        <w:t>Registrazione e spese</w:t>
      </w:r>
    </w:p>
    <w:p w14:paraId="2A400886" w14:textId="77777777" w:rsidR="00BA26A7" w:rsidRPr="00F850F4" w:rsidRDefault="00BA26A7" w:rsidP="002120B9">
      <w:pPr>
        <w:spacing w:line="276" w:lineRule="auto"/>
        <w:ind w:left="510" w:right="-111"/>
        <w:jc w:val="center"/>
        <w:rPr>
          <w:rFonts w:ascii="Montserrat" w:hAnsi="Montserrat"/>
          <w:sz w:val="16"/>
          <w:lang w:val="it-IT"/>
        </w:rPr>
      </w:pPr>
    </w:p>
    <w:p w14:paraId="7593D08F" w14:textId="77777777" w:rsidR="00BA26A7" w:rsidRPr="007F2488" w:rsidRDefault="00BA26A7" w:rsidP="002120B9">
      <w:pPr>
        <w:spacing w:line="276" w:lineRule="auto"/>
        <w:ind w:left="510" w:right="-111"/>
        <w:jc w:val="both"/>
        <w:rPr>
          <w:rFonts w:ascii="Montserrat" w:hAnsi="Montserrat"/>
          <w:lang w:val="it-IT"/>
        </w:rPr>
      </w:pPr>
      <w:r w:rsidRPr="007F2488">
        <w:rPr>
          <w:rFonts w:ascii="Montserrat" w:hAnsi="Montserrat"/>
          <w:lang w:val="it-IT"/>
        </w:rPr>
        <w:t>La presente scrittura è esente dall'imposta di bollo, ai sensi dell'art. 16, allegato B, del D.P.R. n. 642/1972 e sarà registrata in caso d'uso, ai sensi del D.P.R. n. 131/1986. Le spese di bollo e di registrazione sono a carico della Parte richiedente.</w:t>
      </w:r>
    </w:p>
    <w:p w14:paraId="42B4F845" w14:textId="77777777" w:rsidR="00BA26A7" w:rsidRPr="007F2488" w:rsidRDefault="00BA26A7" w:rsidP="002120B9">
      <w:pPr>
        <w:spacing w:line="276" w:lineRule="auto"/>
        <w:ind w:left="510" w:right="-111"/>
        <w:jc w:val="both"/>
        <w:rPr>
          <w:rFonts w:ascii="Montserrat" w:hAnsi="Montserrat"/>
          <w:lang w:val="it-IT"/>
        </w:rPr>
      </w:pPr>
    </w:p>
    <w:p w14:paraId="33A54A1B" w14:textId="13FBFDFA" w:rsidR="00BA26A7" w:rsidRPr="007F2488" w:rsidRDefault="000B5B06" w:rsidP="002120B9">
      <w:pPr>
        <w:spacing w:line="276" w:lineRule="auto"/>
        <w:ind w:left="510" w:right="-111"/>
        <w:jc w:val="center"/>
        <w:rPr>
          <w:rFonts w:ascii="Montserrat" w:hAnsi="Montserrat"/>
          <w:b/>
          <w:lang w:val="it-IT"/>
        </w:rPr>
      </w:pPr>
      <w:r w:rsidRPr="007F2488">
        <w:rPr>
          <w:rFonts w:ascii="Montserrat" w:hAnsi="Montserrat"/>
          <w:b/>
          <w:lang w:val="it-IT"/>
        </w:rPr>
        <w:t>Articolo</w:t>
      </w:r>
      <w:r w:rsidR="00F850F4">
        <w:rPr>
          <w:rFonts w:ascii="Montserrat" w:hAnsi="Montserrat"/>
          <w:b/>
          <w:lang w:val="it-IT"/>
        </w:rPr>
        <w:t xml:space="preserve"> </w:t>
      </w:r>
      <w:r w:rsidR="008F0429" w:rsidRPr="007F2488">
        <w:rPr>
          <w:rFonts w:ascii="Montserrat" w:hAnsi="Montserrat"/>
          <w:b/>
          <w:lang w:val="it-IT"/>
        </w:rPr>
        <w:t>13</w:t>
      </w:r>
      <w:r w:rsidR="00A94E07">
        <w:rPr>
          <w:rFonts w:ascii="Montserrat" w:hAnsi="Montserrat"/>
          <w:b/>
          <w:lang w:val="it-IT"/>
        </w:rPr>
        <w:t xml:space="preserve"> - </w:t>
      </w:r>
      <w:r w:rsidR="00BA26A7" w:rsidRPr="007F2488">
        <w:rPr>
          <w:rFonts w:ascii="Montserrat" w:hAnsi="Montserrat"/>
          <w:b/>
          <w:lang w:val="it-IT"/>
        </w:rPr>
        <w:t>D</w:t>
      </w:r>
      <w:r w:rsidRPr="007F2488">
        <w:rPr>
          <w:rFonts w:ascii="Montserrat" w:hAnsi="Montserrat"/>
          <w:b/>
          <w:lang w:val="it-IT"/>
        </w:rPr>
        <w:t>isposizioni finali</w:t>
      </w:r>
    </w:p>
    <w:p w14:paraId="6718BBE2" w14:textId="77777777" w:rsidR="00BA26A7" w:rsidRPr="00F850F4" w:rsidRDefault="00BA26A7" w:rsidP="002120B9">
      <w:pPr>
        <w:spacing w:line="276" w:lineRule="auto"/>
        <w:ind w:left="510" w:right="-111"/>
        <w:jc w:val="center"/>
        <w:rPr>
          <w:rFonts w:ascii="Montserrat" w:hAnsi="Montserrat"/>
          <w:b/>
          <w:sz w:val="16"/>
          <w:lang w:val="it-IT"/>
        </w:rPr>
      </w:pPr>
    </w:p>
    <w:p w14:paraId="3AECB148" w14:textId="77777777" w:rsidR="00BA26A7" w:rsidRPr="007F2488" w:rsidRDefault="00BA26A7" w:rsidP="002120B9">
      <w:pPr>
        <w:pStyle w:val="Paragrafoelenco"/>
        <w:numPr>
          <w:ilvl w:val="0"/>
          <w:numId w:val="8"/>
        </w:numPr>
        <w:spacing w:line="276" w:lineRule="auto"/>
        <w:ind w:left="851" w:right="-111" w:hanging="284"/>
        <w:jc w:val="both"/>
        <w:rPr>
          <w:rFonts w:ascii="Montserrat" w:hAnsi="Montserrat"/>
          <w:lang w:val="it-IT"/>
        </w:rPr>
      </w:pPr>
      <w:r w:rsidRPr="007F2488">
        <w:rPr>
          <w:rFonts w:ascii="Montserrat" w:hAnsi="Montserrat"/>
          <w:lang w:val="it-IT"/>
        </w:rPr>
        <w:t xml:space="preserve">Il presente Accordo </w:t>
      </w:r>
      <w:r w:rsidR="000B5B06" w:rsidRPr="007F2488">
        <w:rPr>
          <w:rFonts w:ascii="Montserrat" w:hAnsi="Montserrat"/>
          <w:lang w:val="it-IT"/>
        </w:rPr>
        <w:t>Integrativo</w:t>
      </w:r>
      <w:r w:rsidRPr="007F2488">
        <w:rPr>
          <w:rFonts w:ascii="Montserrat" w:hAnsi="Montserrat"/>
          <w:lang w:val="it-IT"/>
        </w:rPr>
        <w:t xml:space="preserve"> può essere emendato, modificato, sostituito, rinnovato o ampliato solo con atto scritto, firmato da ambo le Parti.</w:t>
      </w:r>
    </w:p>
    <w:p w14:paraId="2559EB61" w14:textId="77777777" w:rsidR="00815B10" w:rsidRPr="007F2488" w:rsidRDefault="00815B10" w:rsidP="002120B9">
      <w:pPr>
        <w:pStyle w:val="Paragrafoelenco"/>
        <w:numPr>
          <w:ilvl w:val="0"/>
          <w:numId w:val="8"/>
        </w:numPr>
        <w:spacing w:line="276" w:lineRule="auto"/>
        <w:ind w:left="851" w:right="-111" w:hanging="284"/>
        <w:jc w:val="both"/>
        <w:rPr>
          <w:rFonts w:ascii="Montserrat" w:hAnsi="Montserrat"/>
          <w:lang w:val="it-IT"/>
        </w:rPr>
      </w:pPr>
      <w:r w:rsidRPr="007F2488">
        <w:rPr>
          <w:rFonts w:ascii="Montserrat" w:hAnsi="Montserrat"/>
          <w:lang w:val="it-IT"/>
        </w:rPr>
        <w:t>Per quanto non specificatamente previsto dal presente Accordo valgono le norme del codice Civile.</w:t>
      </w:r>
    </w:p>
    <w:p w14:paraId="05A7A203" w14:textId="77777777" w:rsidR="00BA26A7" w:rsidRPr="007F2488" w:rsidRDefault="00BA26A7" w:rsidP="002120B9">
      <w:pPr>
        <w:tabs>
          <w:tab w:val="left" w:pos="708"/>
        </w:tabs>
        <w:spacing w:line="276" w:lineRule="auto"/>
        <w:ind w:left="993" w:right="-111" w:hanging="426"/>
        <w:jc w:val="both"/>
        <w:rPr>
          <w:rFonts w:ascii="Montserrat" w:hAnsi="Montserrat" w:cs="Calibri"/>
          <w:lang w:val="it-IT"/>
        </w:rPr>
      </w:pPr>
    </w:p>
    <w:p w14:paraId="7407A95F" w14:textId="02DEE8E1" w:rsidR="00DF6B32" w:rsidRPr="007F2488" w:rsidRDefault="00DF6B32" w:rsidP="002120B9">
      <w:pPr>
        <w:tabs>
          <w:tab w:val="left" w:pos="708"/>
        </w:tabs>
        <w:spacing w:line="276" w:lineRule="auto"/>
        <w:ind w:right="-111" w:firstLine="142"/>
        <w:jc w:val="both"/>
        <w:rPr>
          <w:rFonts w:ascii="Montserrat" w:hAnsi="Montserrat" w:cs="Palatino"/>
          <w:lang w:val="it-IT"/>
        </w:rPr>
      </w:pPr>
      <w:r w:rsidRPr="007F2488">
        <w:rPr>
          <w:rFonts w:ascii="Montserrat" w:hAnsi="Montserrat" w:cs="Palatino"/>
          <w:lang w:val="it-IT"/>
        </w:rPr>
        <w:t xml:space="preserve">Roma, </w:t>
      </w:r>
      <w:r w:rsidR="008F0429" w:rsidRPr="007F2488">
        <w:rPr>
          <w:rFonts w:ascii="Montserrat" w:hAnsi="Montserrat" w:cs="Palatino"/>
          <w:lang w:val="it-IT"/>
        </w:rPr>
        <w:t xml:space="preserve"> </w:t>
      </w:r>
      <w:r w:rsidR="005F3DC9">
        <w:rPr>
          <w:rFonts w:ascii="Montserrat" w:hAnsi="Montserrat" w:cs="Palatino"/>
          <w:lang w:val="it-IT"/>
        </w:rPr>
        <w:softHyphen/>
      </w:r>
      <w:r w:rsidR="005F3DC9">
        <w:rPr>
          <w:rFonts w:ascii="Montserrat" w:hAnsi="Montserrat" w:cs="Palatino"/>
          <w:lang w:val="it-IT"/>
        </w:rPr>
        <w:softHyphen/>
      </w:r>
      <w:r w:rsidR="005F3DC9">
        <w:rPr>
          <w:rFonts w:ascii="Montserrat" w:hAnsi="Montserrat" w:cs="Palatino"/>
          <w:lang w:val="it-IT"/>
        </w:rPr>
        <w:softHyphen/>
      </w:r>
      <w:r w:rsidR="005F3DC9">
        <w:rPr>
          <w:rFonts w:ascii="Montserrat" w:hAnsi="Montserrat" w:cs="Palatino"/>
          <w:lang w:val="it-IT"/>
        </w:rPr>
        <w:softHyphen/>
      </w:r>
      <w:r w:rsidR="005F3DC9">
        <w:rPr>
          <w:rFonts w:ascii="Montserrat" w:hAnsi="Montserrat" w:cs="Palatino"/>
          <w:lang w:val="it-IT"/>
        </w:rPr>
        <w:softHyphen/>
      </w:r>
      <w:r w:rsidR="005F3DC9">
        <w:rPr>
          <w:rFonts w:ascii="Montserrat" w:hAnsi="Montserrat" w:cs="Palatino"/>
          <w:lang w:val="it-IT"/>
        </w:rPr>
        <w:softHyphen/>
      </w:r>
      <w:r w:rsidR="005F3DC9">
        <w:rPr>
          <w:rFonts w:ascii="Montserrat" w:hAnsi="Montserrat" w:cs="Palatino"/>
          <w:lang w:val="it-IT"/>
        </w:rPr>
        <w:softHyphen/>
      </w:r>
      <w:r w:rsidR="005F3DC9">
        <w:rPr>
          <w:rFonts w:ascii="Montserrat" w:hAnsi="Montserrat" w:cs="Palatino"/>
          <w:lang w:val="it-IT"/>
        </w:rPr>
        <w:softHyphen/>
      </w:r>
      <w:r w:rsidR="005F3DC9">
        <w:rPr>
          <w:rFonts w:ascii="Montserrat" w:hAnsi="Montserrat" w:cs="Palatino"/>
          <w:lang w:val="it-IT"/>
        </w:rPr>
        <w:softHyphen/>
      </w:r>
      <w:r w:rsidR="005F3DC9">
        <w:rPr>
          <w:rFonts w:ascii="Montserrat" w:hAnsi="Montserrat" w:cs="Palatino"/>
          <w:lang w:val="it-IT"/>
        </w:rPr>
        <w:softHyphen/>
      </w:r>
      <w:r w:rsidR="005F3DC9">
        <w:rPr>
          <w:rFonts w:ascii="Montserrat" w:hAnsi="Montserrat" w:cs="Palatino"/>
          <w:lang w:val="it-IT"/>
        </w:rPr>
        <w:softHyphen/>
      </w:r>
      <w:r w:rsidR="005F3DC9">
        <w:rPr>
          <w:rFonts w:ascii="Montserrat" w:hAnsi="Montserrat" w:cs="Palatino"/>
          <w:lang w:val="it-IT"/>
        </w:rPr>
        <w:softHyphen/>
      </w:r>
      <w:r w:rsidR="00D70D78">
        <w:rPr>
          <w:rFonts w:ascii="Montserrat" w:hAnsi="Montserrat" w:cs="Palatino"/>
          <w:lang w:val="it-IT"/>
        </w:rPr>
        <w:t>______________</w:t>
      </w:r>
      <w:r w:rsidR="005F3DC9">
        <w:rPr>
          <w:rFonts w:ascii="Montserrat" w:hAnsi="Montserrat" w:cs="Palatino"/>
          <w:lang w:val="it-IT"/>
        </w:rPr>
        <w:t>_______</w:t>
      </w:r>
      <w:r w:rsidR="008D2B98">
        <w:rPr>
          <w:rFonts w:ascii="Montserrat" w:hAnsi="Montserrat" w:cs="Palatino"/>
          <w:lang w:val="it-IT"/>
        </w:rPr>
        <w:t xml:space="preserve"> 202..</w:t>
      </w:r>
    </w:p>
    <w:p w14:paraId="54F7BB18" w14:textId="77777777" w:rsidR="00DE776B" w:rsidRDefault="00DE776B" w:rsidP="002120B9">
      <w:pPr>
        <w:spacing w:line="276" w:lineRule="auto"/>
        <w:ind w:right="-111"/>
        <w:jc w:val="both"/>
        <w:rPr>
          <w:rFonts w:ascii="Montserrat" w:hAnsi="Montserrat" w:cs="Palatino"/>
          <w:lang w:val="it-IT"/>
        </w:rPr>
      </w:pPr>
    </w:p>
    <w:tbl>
      <w:tblPr>
        <w:tblW w:w="10256" w:type="dxa"/>
        <w:tblLayout w:type="fixed"/>
        <w:tblLook w:val="0000" w:firstRow="0" w:lastRow="0" w:firstColumn="0" w:lastColumn="0" w:noHBand="0" w:noVBand="0"/>
      </w:tblPr>
      <w:tblGrid>
        <w:gridCol w:w="4962"/>
        <w:gridCol w:w="5294"/>
      </w:tblGrid>
      <w:tr w:rsidR="004D539C" w:rsidRPr="00AC7E46" w14:paraId="663C0ACF" w14:textId="77777777" w:rsidTr="00815B10">
        <w:trPr>
          <w:trHeight w:val="876"/>
        </w:trPr>
        <w:tc>
          <w:tcPr>
            <w:tcW w:w="4962" w:type="dxa"/>
          </w:tcPr>
          <w:p w14:paraId="3ED17590" w14:textId="665BBC16" w:rsidR="002321AE" w:rsidRPr="007F2488" w:rsidRDefault="004D539C" w:rsidP="002120B9">
            <w:pPr>
              <w:spacing w:line="276" w:lineRule="auto"/>
              <w:ind w:right="-111"/>
              <w:rPr>
                <w:rFonts w:ascii="Montserrat" w:eastAsia="Cambria" w:hAnsi="Montserrat" w:cs="Palatino"/>
                <w:lang w:val="it-IT"/>
              </w:rPr>
            </w:pPr>
            <w:r w:rsidRPr="007F2488">
              <w:rPr>
                <w:rFonts w:ascii="Montserrat" w:eastAsiaTheme="minorHAnsi" w:hAnsi="Montserrat" w:cs="FranklinGothic-Book"/>
                <w:lang w:val="it-IT"/>
              </w:rPr>
              <w:t xml:space="preserve">    </w:t>
            </w:r>
            <w:r w:rsidR="00E7143E" w:rsidRPr="007F2488">
              <w:rPr>
                <w:rFonts w:ascii="Montserrat" w:eastAsiaTheme="minorHAnsi" w:hAnsi="Montserrat" w:cs="FranklinGothic-Book"/>
                <w:lang w:val="it-IT"/>
              </w:rPr>
              <w:t xml:space="preserve"> </w:t>
            </w:r>
            <w:r w:rsidR="00EB167D">
              <w:rPr>
                <w:rFonts w:ascii="Montserrat" w:eastAsiaTheme="minorHAnsi" w:hAnsi="Montserrat" w:cs="FranklinGothic-Book"/>
                <w:lang w:val="it-IT"/>
              </w:rPr>
              <w:t xml:space="preserve"> </w:t>
            </w:r>
            <w:r w:rsidR="005F3DC9">
              <w:rPr>
                <w:rFonts w:ascii="Montserrat" w:eastAsiaTheme="minorHAnsi" w:hAnsi="Montserrat" w:cs="FranklinGothic-Book"/>
                <w:lang w:val="it-IT"/>
              </w:rPr>
              <w:t xml:space="preserve">                   L’Ente</w:t>
            </w:r>
            <w:r w:rsidR="00815B10" w:rsidRPr="007F2488">
              <w:rPr>
                <w:rFonts w:ascii="Montserrat" w:eastAsia="Cambria" w:hAnsi="Montserrat" w:cs="Palatino"/>
                <w:lang w:val="it-IT"/>
              </w:rPr>
              <w:t xml:space="preserve">  </w:t>
            </w:r>
          </w:p>
          <w:p w14:paraId="0497FA18" w14:textId="77777777" w:rsidR="00815B10" w:rsidRPr="007F2488" w:rsidRDefault="00815B10" w:rsidP="002120B9">
            <w:pPr>
              <w:spacing w:line="276" w:lineRule="auto"/>
              <w:ind w:right="-111"/>
              <w:rPr>
                <w:rFonts w:ascii="Montserrat" w:eastAsia="Cambria" w:hAnsi="Montserrat" w:cs="Palatino"/>
                <w:lang w:val="it-IT"/>
              </w:rPr>
            </w:pPr>
            <w:r w:rsidRPr="007F2488">
              <w:rPr>
                <w:rFonts w:ascii="Montserrat" w:eastAsia="Cambria" w:hAnsi="Montserrat" w:cs="Palatino"/>
                <w:lang w:val="it-IT"/>
              </w:rPr>
              <w:t xml:space="preserve">              </w:t>
            </w:r>
          </w:p>
          <w:p w14:paraId="556229F5" w14:textId="684B91D3" w:rsidR="00815B10" w:rsidRDefault="00EB167D" w:rsidP="002120B9">
            <w:pPr>
              <w:spacing w:line="276" w:lineRule="auto"/>
              <w:ind w:right="-111"/>
              <w:rPr>
                <w:rFonts w:ascii="Montserrat" w:eastAsia="Cambria" w:hAnsi="Montserrat" w:cs="Palatino"/>
                <w:lang w:val="it-IT"/>
              </w:rPr>
            </w:pPr>
            <w:r>
              <w:rPr>
                <w:rFonts w:ascii="Montserrat" w:eastAsia="Cambria" w:hAnsi="Montserrat" w:cs="Palatino"/>
                <w:lang w:val="it-IT"/>
              </w:rPr>
              <w:t xml:space="preserve">      </w:t>
            </w:r>
            <w:r w:rsidR="005F3DC9">
              <w:rPr>
                <w:rFonts w:ascii="Montserrat" w:eastAsia="Cambria" w:hAnsi="Montserrat" w:cs="Palatino"/>
                <w:lang w:val="it-IT"/>
              </w:rPr>
              <w:t xml:space="preserve">    </w:t>
            </w:r>
            <w:r>
              <w:rPr>
                <w:rFonts w:ascii="Montserrat" w:eastAsia="Cambria" w:hAnsi="Montserrat" w:cs="Palatino"/>
                <w:lang w:val="it-IT"/>
              </w:rPr>
              <w:t xml:space="preserve"> </w:t>
            </w:r>
            <w:r w:rsidR="005F3DC9">
              <w:rPr>
                <w:rFonts w:ascii="Montserrat" w:eastAsia="Cambria" w:hAnsi="Montserrat" w:cs="Palatino"/>
                <w:lang w:val="it-IT"/>
              </w:rPr>
              <w:t>Il Legale Rappresentante</w:t>
            </w:r>
          </w:p>
          <w:p w14:paraId="7340D3D2" w14:textId="77777777" w:rsidR="00BB42BE" w:rsidRPr="007F2488" w:rsidRDefault="00BB42BE" w:rsidP="002120B9">
            <w:pPr>
              <w:spacing w:line="276" w:lineRule="auto"/>
              <w:ind w:right="-111"/>
              <w:rPr>
                <w:rFonts w:ascii="Montserrat" w:eastAsia="Cambria" w:hAnsi="Montserrat" w:cs="Palatino"/>
                <w:lang w:val="it-IT"/>
              </w:rPr>
            </w:pPr>
          </w:p>
          <w:p w14:paraId="31F08188" w14:textId="7278CD6C" w:rsidR="002321AE" w:rsidRPr="007F2488" w:rsidRDefault="005F3DC9" w:rsidP="002120B9">
            <w:pPr>
              <w:spacing w:line="276" w:lineRule="auto"/>
              <w:ind w:right="-111"/>
              <w:rPr>
                <w:rFonts w:ascii="Montserrat" w:eastAsia="Cambria" w:hAnsi="Montserrat" w:cs="Palatino"/>
                <w:lang w:val="it-IT"/>
              </w:rPr>
            </w:pPr>
            <w:r>
              <w:rPr>
                <w:rStyle w:val="CharacterStyle1"/>
                <w:rFonts w:ascii="Montserrat" w:hAnsi="Montserrat" w:cs="Calibri"/>
                <w:lang w:val="it-IT" w:eastAsia="ar-SA"/>
              </w:rPr>
              <w:t xml:space="preserve">            </w:t>
            </w:r>
            <w:r w:rsidR="00815B10" w:rsidRPr="007F2488">
              <w:rPr>
                <w:rStyle w:val="CharacterStyle1"/>
                <w:rFonts w:ascii="Montserrat" w:hAnsi="Montserrat" w:cs="Calibri"/>
                <w:lang w:val="it-IT" w:eastAsia="ar-SA"/>
              </w:rPr>
              <w:t xml:space="preserve"> </w:t>
            </w:r>
            <w:r>
              <w:rPr>
                <w:rFonts w:ascii="Montserrat" w:hAnsi="Montserrat"/>
                <w:lang w:val="it-IT"/>
              </w:rPr>
              <w:t>_______________________</w:t>
            </w:r>
          </w:p>
          <w:p w14:paraId="6F792886" w14:textId="094100F7" w:rsidR="004D539C" w:rsidRPr="007F2488" w:rsidRDefault="00055B6A" w:rsidP="002120B9">
            <w:pPr>
              <w:spacing w:line="276" w:lineRule="auto"/>
              <w:ind w:right="-111" w:firstLine="142"/>
              <w:rPr>
                <w:rFonts w:ascii="Montserrat" w:eastAsia="Cambria" w:hAnsi="Montserrat" w:cs="Palatino"/>
                <w:lang w:val="it-IT"/>
              </w:rPr>
            </w:pPr>
            <w:r w:rsidRPr="007F2488">
              <w:rPr>
                <w:rFonts w:ascii="Montserrat" w:eastAsia="Cambria" w:hAnsi="Montserrat" w:cs="Palatino"/>
                <w:lang w:val="it-IT"/>
              </w:rPr>
              <w:t xml:space="preserve">          </w:t>
            </w:r>
            <w:r w:rsidR="00815B10" w:rsidRPr="007F2488">
              <w:rPr>
                <w:rFonts w:ascii="Montserrat" w:eastAsia="Cambria" w:hAnsi="Montserrat" w:cs="Palatino"/>
                <w:lang w:val="it-IT"/>
              </w:rPr>
              <w:t xml:space="preserve"> </w:t>
            </w:r>
            <w:r w:rsidR="002321AE" w:rsidRPr="007F2488">
              <w:rPr>
                <w:rFonts w:ascii="Montserrat" w:eastAsia="Cambria" w:hAnsi="Montserrat" w:cs="Palatino"/>
                <w:lang w:val="it-IT"/>
              </w:rPr>
              <w:t xml:space="preserve"> </w:t>
            </w:r>
            <w:r w:rsidR="00E7143E" w:rsidRPr="007F2488">
              <w:rPr>
                <w:rFonts w:ascii="Montserrat" w:eastAsiaTheme="minorHAnsi" w:hAnsi="Montserrat" w:cs="FranklinGothic-Book"/>
                <w:lang w:val="it-IT"/>
              </w:rPr>
              <w:t xml:space="preserve">     </w:t>
            </w:r>
            <w:r w:rsidR="005E1D62" w:rsidRPr="007F2488">
              <w:rPr>
                <w:rFonts w:ascii="Montserrat" w:eastAsia="Cambria" w:hAnsi="Montserrat" w:cs="Palatino"/>
                <w:lang w:val="it-IT"/>
              </w:rPr>
              <w:t xml:space="preserve">   </w:t>
            </w:r>
            <w:r w:rsidR="00E7143E" w:rsidRPr="007F2488">
              <w:rPr>
                <w:rFonts w:ascii="Montserrat" w:eastAsia="Cambria" w:hAnsi="Montserrat" w:cs="Palatino"/>
                <w:lang w:val="it-IT"/>
              </w:rPr>
              <w:t xml:space="preserve">                          </w:t>
            </w:r>
          </w:p>
        </w:tc>
        <w:tc>
          <w:tcPr>
            <w:tcW w:w="5294" w:type="dxa"/>
            <w:shd w:val="clear" w:color="auto" w:fill="auto"/>
          </w:tcPr>
          <w:p w14:paraId="1614897A" w14:textId="77777777" w:rsidR="004D539C" w:rsidRPr="007F2488" w:rsidRDefault="004D539C" w:rsidP="002120B9">
            <w:pPr>
              <w:spacing w:line="276" w:lineRule="auto"/>
              <w:ind w:right="-111" w:firstLine="142"/>
              <w:rPr>
                <w:rFonts w:ascii="Montserrat" w:eastAsia="Cambria" w:hAnsi="Montserrat" w:cs="Palatino"/>
                <w:lang w:val="it-IT"/>
              </w:rPr>
            </w:pPr>
            <w:r w:rsidRPr="007F2488">
              <w:rPr>
                <w:rFonts w:ascii="Montserrat" w:eastAsia="Cambria" w:hAnsi="Montserrat" w:cs="Palatino"/>
                <w:lang w:val="it-IT"/>
              </w:rPr>
              <w:t xml:space="preserve"> </w:t>
            </w:r>
            <w:r w:rsidR="002321AE" w:rsidRPr="007F2488">
              <w:rPr>
                <w:rFonts w:ascii="Montserrat" w:eastAsia="Cambria" w:hAnsi="Montserrat" w:cs="Palatino"/>
                <w:lang w:val="it-IT"/>
              </w:rPr>
              <w:t xml:space="preserve">          </w:t>
            </w:r>
            <w:r w:rsidR="00AD7382" w:rsidRPr="007F2488">
              <w:rPr>
                <w:rFonts w:ascii="Montserrat" w:eastAsia="Cambria" w:hAnsi="Montserrat" w:cs="Palatino"/>
                <w:lang w:val="it-IT"/>
              </w:rPr>
              <w:t xml:space="preserve">     </w:t>
            </w:r>
            <w:r w:rsidR="00815B10" w:rsidRPr="007F2488">
              <w:rPr>
                <w:rFonts w:ascii="Montserrat" w:eastAsia="Cambria" w:hAnsi="Montserrat" w:cs="Palatino"/>
                <w:lang w:val="it-IT"/>
              </w:rPr>
              <w:t>Università degli Studi di Roma</w:t>
            </w:r>
            <w:r w:rsidR="00AD7382" w:rsidRPr="007F2488">
              <w:rPr>
                <w:rFonts w:ascii="Montserrat" w:eastAsia="Cambria" w:hAnsi="Montserrat" w:cs="Palatino"/>
                <w:lang w:val="it-IT"/>
              </w:rPr>
              <w:t xml:space="preserve"> </w:t>
            </w:r>
            <w:r w:rsidR="002321AE" w:rsidRPr="007F2488">
              <w:rPr>
                <w:rFonts w:ascii="Montserrat" w:eastAsia="Cambria" w:hAnsi="Montserrat" w:cs="Palatino"/>
                <w:lang w:val="it-IT"/>
              </w:rPr>
              <w:t xml:space="preserve">  </w:t>
            </w:r>
          </w:p>
          <w:p w14:paraId="2CEADD45" w14:textId="203925FE" w:rsidR="00815B10" w:rsidRDefault="00815B10" w:rsidP="002120B9">
            <w:pPr>
              <w:spacing w:line="276" w:lineRule="auto"/>
              <w:ind w:right="-111" w:firstLine="142"/>
              <w:rPr>
                <w:rFonts w:ascii="Montserrat" w:eastAsia="Cambria" w:hAnsi="Montserrat" w:cs="Palatino"/>
                <w:lang w:val="it-IT"/>
              </w:rPr>
            </w:pPr>
            <w:r w:rsidRPr="007F2488">
              <w:rPr>
                <w:rFonts w:ascii="Montserrat" w:eastAsia="Cambria" w:hAnsi="Montserrat" w:cs="Palatino"/>
                <w:lang w:val="it-IT"/>
              </w:rPr>
              <w:t xml:space="preserve">                         </w:t>
            </w:r>
            <w:r w:rsidR="00EB167D">
              <w:rPr>
                <w:rFonts w:ascii="Montserrat" w:eastAsia="Cambria" w:hAnsi="Montserrat" w:cs="Palatino"/>
                <w:lang w:val="it-IT"/>
              </w:rPr>
              <w:t>Unitelma</w:t>
            </w:r>
            <w:r w:rsidRPr="007F2488">
              <w:rPr>
                <w:rFonts w:ascii="Montserrat" w:eastAsia="Cambria" w:hAnsi="Montserrat" w:cs="Palatino"/>
                <w:lang w:val="it-IT"/>
              </w:rPr>
              <w:t>Sapienza</w:t>
            </w:r>
          </w:p>
          <w:p w14:paraId="6CB4E84D" w14:textId="77777777" w:rsidR="00BB42BE" w:rsidRPr="007F2488" w:rsidRDefault="00BB42BE" w:rsidP="002120B9">
            <w:pPr>
              <w:spacing w:line="276" w:lineRule="auto"/>
              <w:ind w:right="-111" w:firstLine="142"/>
              <w:rPr>
                <w:rFonts w:ascii="Montserrat" w:eastAsia="Cambria" w:hAnsi="Montserrat" w:cs="Palatino"/>
                <w:lang w:val="it-IT"/>
              </w:rPr>
            </w:pPr>
          </w:p>
          <w:p w14:paraId="493772A3" w14:textId="77777777" w:rsidR="00815B10" w:rsidRPr="007F2488" w:rsidRDefault="00815B10" w:rsidP="002120B9">
            <w:pPr>
              <w:spacing w:line="276" w:lineRule="auto"/>
              <w:ind w:right="-111" w:firstLine="142"/>
              <w:rPr>
                <w:rFonts w:ascii="Montserrat" w:eastAsia="Cambria" w:hAnsi="Montserrat" w:cs="Palatino"/>
                <w:lang w:val="it-IT"/>
              </w:rPr>
            </w:pPr>
            <w:r w:rsidRPr="007F2488">
              <w:rPr>
                <w:rFonts w:ascii="Montserrat" w:eastAsia="Cambria" w:hAnsi="Montserrat" w:cs="Palatino"/>
                <w:lang w:val="it-IT"/>
              </w:rPr>
              <w:t xml:space="preserve">                                   Il Rettore</w:t>
            </w:r>
          </w:p>
          <w:p w14:paraId="6F35B77F" w14:textId="045FDD2E" w:rsidR="00815B10" w:rsidRPr="007F2488" w:rsidRDefault="00815B10" w:rsidP="002120B9">
            <w:pPr>
              <w:spacing w:line="276" w:lineRule="auto"/>
              <w:ind w:right="-111" w:firstLine="142"/>
              <w:rPr>
                <w:rFonts w:ascii="Montserrat" w:eastAsia="Cambria" w:hAnsi="Montserrat" w:cs="Palatino"/>
                <w:lang w:val="it-IT"/>
              </w:rPr>
            </w:pPr>
            <w:r w:rsidRPr="007F2488">
              <w:rPr>
                <w:rFonts w:ascii="Montserrat" w:eastAsia="Cambria" w:hAnsi="Montserrat" w:cs="Palatino"/>
                <w:lang w:val="it-IT"/>
              </w:rPr>
              <w:t xml:space="preserve">                     Prof. </w:t>
            </w:r>
            <w:r w:rsidR="00BB42BE">
              <w:rPr>
                <w:rFonts w:ascii="Montserrat" w:eastAsia="Cambria" w:hAnsi="Montserrat" w:cs="Palatino"/>
                <w:lang w:val="it-IT"/>
              </w:rPr>
              <w:t>____________________</w:t>
            </w:r>
          </w:p>
          <w:p w14:paraId="3831B6BC" w14:textId="1C3B304E" w:rsidR="004D539C" w:rsidRPr="007F2488" w:rsidRDefault="00F850F4" w:rsidP="002120B9">
            <w:pPr>
              <w:spacing w:line="276" w:lineRule="auto"/>
              <w:ind w:right="-111" w:firstLine="142"/>
              <w:rPr>
                <w:rFonts w:ascii="Montserrat" w:eastAsia="Cambria" w:hAnsi="Montserrat" w:cs="Palatino"/>
                <w:lang w:val="it-IT"/>
              </w:rPr>
            </w:pPr>
            <w:r>
              <w:rPr>
                <w:rFonts w:ascii="Montserrat" w:eastAsia="Cambria" w:hAnsi="Montserrat" w:cs="Palatino"/>
                <w:lang w:val="it-IT"/>
              </w:rPr>
              <w:t xml:space="preserve">   </w:t>
            </w:r>
            <w:r w:rsidR="004D539C" w:rsidRPr="007F2488">
              <w:rPr>
                <w:rFonts w:ascii="Montserrat" w:eastAsia="Cambria" w:hAnsi="Montserrat" w:cs="Palatino"/>
                <w:lang w:val="it-IT"/>
              </w:rPr>
              <w:t xml:space="preserve">    </w:t>
            </w:r>
          </w:p>
        </w:tc>
      </w:tr>
      <w:tr w:rsidR="004D539C" w:rsidRPr="00AC7E46" w14:paraId="63AC63BF" w14:textId="77777777" w:rsidTr="00815B10">
        <w:tc>
          <w:tcPr>
            <w:tcW w:w="4962" w:type="dxa"/>
          </w:tcPr>
          <w:p w14:paraId="2877901A" w14:textId="77777777" w:rsidR="004D539C" w:rsidRPr="007F2488" w:rsidRDefault="004D539C" w:rsidP="002120B9">
            <w:pPr>
              <w:spacing w:line="276" w:lineRule="auto"/>
              <w:ind w:right="-111"/>
              <w:rPr>
                <w:rFonts w:ascii="Montserrat" w:hAnsi="Montserrat"/>
                <w:lang w:val="it-IT"/>
              </w:rPr>
            </w:pPr>
            <w:r w:rsidRPr="007F2488">
              <w:rPr>
                <w:rFonts w:ascii="Montserrat" w:eastAsiaTheme="minorHAnsi" w:hAnsi="Montserrat" w:cs="FranklinGothic-Book"/>
                <w:sz w:val="20"/>
                <w:szCs w:val="20"/>
                <w:lang w:val="it-IT"/>
              </w:rPr>
              <w:t xml:space="preserve"> </w:t>
            </w:r>
          </w:p>
        </w:tc>
        <w:tc>
          <w:tcPr>
            <w:tcW w:w="5294" w:type="dxa"/>
            <w:shd w:val="clear" w:color="auto" w:fill="auto"/>
          </w:tcPr>
          <w:p w14:paraId="0DDFF450" w14:textId="77777777" w:rsidR="004D539C" w:rsidRPr="007F2488" w:rsidRDefault="004D539C" w:rsidP="002120B9">
            <w:pPr>
              <w:spacing w:line="276" w:lineRule="auto"/>
              <w:ind w:right="-111"/>
              <w:rPr>
                <w:rFonts w:ascii="Montserrat" w:eastAsia="Cambria" w:hAnsi="Montserrat" w:cs="Palatino"/>
                <w:highlight w:val="yellow"/>
                <w:lang w:val="it-IT"/>
              </w:rPr>
            </w:pPr>
          </w:p>
        </w:tc>
      </w:tr>
    </w:tbl>
    <w:p w14:paraId="677B898D" w14:textId="77777777" w:rsidR="002321AE" w:rsidRPr="007F2488" w:rsidRDefault="002321AE" w:rsidP="002120B9">
      <w:pPr>
        <w:tabs>
          <w:tab w:val="left" w:pos="5954"/>
        </w:tabs>
        <w:spacing w:line="276" w:lineRule="auto"/>
        <w:ind w:right="-111"/>
        <w:jc w:val="both"/>
        <w:rPr>
          <w:rFonts w:ascii="Montserrat" w:hAnsi="Montserrat"/>
          <w:sz w:val="20"/>
          <w:szCs w:val="20"/>
          <w:lang w:val="it-IT"/>
        </w:rPr>
      </w:pPr>
    </w:p>
    <w:p w14:paraId="0958C709" w14:textId="77777777" w:rsidR="002321AE" w:rsidRPr="007F2488" w:rsidRDefault="002321AE" w:rsidP="002120B9">
      <w:pPr>
        <w:tabs>
          <w:tab w:val="left" w:pos="5954"/>
        </w:tabs>
        <w:spacing w:line="276" w:lineRule="auto"/>
        <w:ind w:right="-111"/>
        <w:jc w:val="both"/>
        <w:rPr>
          <w:rFonts w:ascii="Montserrat" w:hAnsi="Montserrat"/>
          <w:sz w:val="20"/>
          <w:szCs w:val="20"/>
          <w:lang w:val="it-IT"/>
        </w:rPr>
      </w:pPr>
    </w:p>
    <w:p w14:paraId="2DD84B75" w14:textId="77777777" w:rsidR="002321AE" w:rsidRPr="007F2488" w:rsidRDefault="002321AE" w:rsidP="002120B9">
      <w:pPr>
        <w:tabs>
          <w:tab w:val="left" w:pos="5954"/>
        </w:tabs>
        <w:spacing w:line="276" w:lineRule="auto"/>
        <w:ind w:right="-111"/>
        <w:jc w:val="both"/>
        <w:rPr>
          <w:rFonts w:ascii="Montserrat" w:hAnsi="Montserrat"/>
          <w:sz w:val="20"/>
          <w:szCs w:val="20"/>
          <w:lang w:val="it-IT"/>
        </w:rPr>
      </w:pPr>
    </w:p>
    <w:p w14:paraId="5DD3A144" w14:textId="77777777" w:rsidR="003D75CE" w:rsidRPr="007F2488" w:rsidRDefault="003D75CE" w:rsidP="002120B9">
      <w:pPr>
        <w:tabs>
          <w:tab w:val="left" w:pos="5954"/>
        </w:tabs>
        <w:spacing w:line="276" w:lineRule="auto"/>
        <w:ind w:right="-111"/>
        <w:jc w:val="both"/>
        <w:rPr>
          <w:rFonts w:ascii="Montserrat" w:hAnsi="Montserrat"/>
          <w:sz w:val="20"/>
          <w:szCs w:val="20"/>
          <w:lang w:val="it-IT"/>
        </w:rPr>
      </w:pPr>
    </w:p>
    <w:sectPr w:rsidR="003D75CE" w:rsidRPr="007F2488" w:rsidSect="00587775">
      <w:headerReference w:type="even" r:id="rId9"/>
      <w:headerReference w:type="default" r:id="rId10"/>
      <w:footerReference w:type="even" r:id="rId11"/>
      <w:footerReference w:type="default" r:id="rId12"/>
      <w:headerReference w:type="first" r:id="rId13"/>
      <w:footerReference w:type="first" r:id="rId14"/>
      <w:pgSz w:w="11910" w:h="16850"/>
      <w:pgMar w:top="2552" w:right="1278" w:bottom="1680" w:left="820" w:header="0" w:footer="143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708970" w14:textId="77777777" w:rsidR="00DF658E" w:rsidRDefault="00DF658E">
      <w:r>
        <w:separator/>
      </w:r>
    </w:p>
  </w:endnote>
  <w:endnote w:type="continuationSeparator" w:id="0">
    <w:p w14:paraId="179FCCAB" w14:textId="77777777" w:rsidR="00DF658E" w:rsidRDefault="00DF6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Calibri"/>
    <w:panose1 w:val="00000500000000000000"/>
    <w:charset w:val="00"/>
    <w:family w:val="auto"/>
    <w:pitch w:val="variable"/>
    <w:sig w:usb0="2000020F" w:usb1="00000003" w:usb2="00000000" w:usb3="00000000" w:csb0="00000197" w:csb1="00000000"/>
  </w:font>
  <w:font w:name="Palatino">
    <w:charset w:val="00"/>
    <w:family w:val="auto"/>
    <w:pitch w:val="variable"/>
    <w:sig w:usb0="00000003" w:usb1="00000000" w:usb2="00000000" w:usb3="00000000" w:csb0="00000001" w:csb1="00000000"/>
  </w:font>
  <w:font w:name="FranklinGothic-Boo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E084CB" w14:textId="77777777" w:rsidR="003F7A77" w:rsidRDefault="003F7A77">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774639"/>
      <w:docPartObj>
        <w:docPartGallery w:val="Page Numbers (Bottom of Page)"/>
        <w:docPartUnique/>
      </w:docPartObj>
    </w:sdtPr>
    <w:sdtEndPr>
      <w:rPr>
        <w:rFonts w:ascii="Montserrat" w:hAnsi="Montserrat"/>
        <w:sz w:val="18"/>
      </w:rPr>
    </w:sdtEndPr>
    <w:sdtContent>
      <w:p w14:paraId="2350DC99" w14:textId="77777777" w:rsidR="00A2778E" w:rsidRPr="00F850F4" w:rsidRDefault="00A2778E">
        <w:pPr>
          <w:pStyle w:val="Pidipagina"/>
          <w:jc w:val="right"/>
          <w:rPr>
            <w:rFonts w:ascii="Montserrat" w:hAnsi="Montserrat"/>
            <w:sz w:val="18"/>
          </w:rPr>
        </w:pPr>
        <w:r w:rsidRPr="00F850F4">
          <w:rPr>
            <w:rFonts w:ascii="Montserrat" w:hAnsi="Montserrat"/>
            <w:sz w:val="18"/>
          </w:rPr>
          <w:fldChar w:fldCharType="begin"/>
        </w:r>
        <w:r w:rsidRPr="00F850F4">
          <w:rPr>
            <w:rFonts w:ascii="Montserrat" w:hAnsi="Montserrat"/>
            <w:sz w:val="18"/>
          </w:rPr>
          <w:instrText>PAGE   \* MERGEFORMAT</w:instrText>
        </w:r>
        <w:r w:rsidRPr="00F850F4">
          <w:rPr>
            <w:rFonts w:ascii="Montserrat" w:hAnsi="Montserrat"/>
            <w:sz w:val="18"/>
          </w:rPr>
          <w:fldChar w:fldCharType="separate"/>
        </w:r>
        <w:r w:rsidR="00DF658E" w:rsidRPr="00DF658E">
          <w:rPr>
            <w:rFonts w:ascii="Montserrat" w:hAnsi="Montserrat"/>
            <w:noProof/>
            <w:sz w:val="18"/>
            <w:lang w:val="it-IT"/>
          </w:rPr>
          <w:t>1</w:t>
        </w:r>
        <w:r w:rsidRPr="00F850F4">
          <w:rPr>
            <w:rFonts w:ascii="Montserrat" w:hAnsi="Montserrat"/>
            <w:sz w:val="18"/>
          </w:rPr>
          <w:fldChar w:fldCharType="end"/>
        </w:r>
      </w:p>
    </w:sdtContent>
  </w:sdt>
  <w:p w14:paraId="702B8DE1" w14:textId="77777777" w:rsidR="00A2778E" w:rsidRDefault="00A2778E">
    <w:pPr>
      <w:pStyle w:val="Corpotesto"/>
      <w:spacing w:line="14" w:lineRule="auto"/>
      <w:rPr>
        <w:sz w:val="20"/>
      </w:rPr>
    </w:pPr>
  </w:p>
  <w:p w14:paraId="6C088F4F" w14:textId="77777777" w:rsidR="002120B9" w:rsidRDefault="002120B9" w:rsidP="00486659">
    <w:pPr>
      <w:pBdr>
        <w:top w:val="nil"/>
        <w:left w:val="nil"/>
        <w:bottom w:val="nil"/>
        <w:right w:val="nil"/>
        <w:between w:val="nil"/>
      </w:pBdr>
      <w:spacing w:line="288" w:lineRule="auto"/>
      <w:rPr>
        <w:rFonts w:ascii="Montserrat" w:eastAsia="Montserrat" w:hAnsi="Montserrat" w:cs="Montserrat"/>
        <w:b/>
        <w:color w:val="762834"/>
        <w:sz w:val="18"/>
        <w:szCs w:val="18"/>
      </w:rPr>
    </w:pPr>
  </w:p>
  <w:p w14:paraId="24D1DA42" w14:textId="77777777" w:rsidR="00486659" w:rsidRDefault="00486659" w:rsidP="00486659">
    <w:pPr>
      <w:pBdr>
        <w:top w:val="nil"/>
        <w:left w:val="nil"/>
        <w:bottom w:val="nil"/>
        <w:right w:val="nil"/>
        <w:between w:val="nil"/>
      </w:pBdr>
      <w:spacing w:line="288" w:lineRule="auto"/>
      <w:rPr>
        <w:rFonts w:ascii="Montserrat" w:eastAsia="Montserrat" w:hAnsi="Montserrat" w:cs="Montserrat"/>
        <w:color w:val="762834"/>
        <w:sz w:val="18"/>
        <w:szCs w:val="18"/>
      </w:rPr>
    </w:pPr>
    <w:r>
      <w:rPr>
        <w:rFonts w:ascii="Montserrat" w:eastAsia="Montserrat" w:hAnsi="Montserrat" w:cs="Montserrat"/>
        <w:b/>
        <w:color w:val="762834"/>
        <w:sz w:val="18"/>
        <w:szCs w:val="18"/>
      </w:rPr>
      <w:t>UnitelmaSapienza</w:t>
    </w:r>
    <w:r>
      <w:rPr>
        <w:rFonts w:ascii="Montserrat" w:eastAsia="Montserrat" w:hAnsi="Montserrat" w:cs="Montserrat"/>
        <w:color w:val="762834"/>
        <w:sz w:val="18"/>
        <w:szCs w:val="18"/>
      </w:rPr>
      <w:t xml:space="preserve"> Piazza Sassari, 4 00161 Roma unitelmasapienza.it</w:t>
    </w:r>
  </w:p>
  <w:p w14:paraId="51EEE8B3" w14:textId="77777777" w:rsidR="00A2778E" w:rsidRDefault="00A2778E"/>
  <w:p w14:paraId="5561ED86" w14:textId="77777777" w:rsidR="00A2778E" w:rsidRDefault="00A2778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F3CEEC" w14:textId="77777777" w:rsidR="003F7A77" w:rsidRDefault="003F7A7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3F2FAA" w14:textId="77777777" w:rsidR="00DF658E" w:rsidRDefault="00DF658E">
      <w:r>
        <w:separator/>
      </w:r>
    </w:p>
  </w:footnote>
  <w:footnote w:type="continuationSeparator" w:id="0">
    <w:p w14:paraId="3E12B45E" w14:textId="77777777" w:rsidR="00DF658E" w:rsidRDefault="00DF65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CD691" w14:textId="77777777" w:rsidR="003F7A77" w:rsidRDefault="003F7A77">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FE00D" w14:textId="619BDD7F" w:rsidR="007F2488" w:rsidRDefault="003F7A77">
    <w:pPr>
      <w:pStyle w:val="Intestazione"/>
    </w:pPr>
    <w:sdt>
      <w:sdtPr>
        <w:id w:val="1967012134"/>
        <w:docPartObj>
          <w:docPartGallery w:val="Watermarks"/>
          <w:docPartUnique/>
        </w:docPartObj>
      </w:sdtPr>
      <w:sdtContent>
        <w:r>
          <w:pict w14:anchorId="51EECC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BOZZA"/>
              <w10:wrap anchorx="margin" anchory="margin"/>
            </v:shape>
          </w:pict>
        </w:r>
      </w:sdtContent>
    </w:sdt>
    <w:r w:rsidR="002120B9">
      <w:rPr>
        <w:noProof/>
        <w:color w:val="000000"/>
        <w:lang w:val="it-IT" w:eastAsia="it-IT"/>
      </w:rPr>
      <w:drawing>
        <wp:anchor distT="0" distB="0" distL="114300" distR="114300" simplePos="0" relativeHeight="251661312" behindDoc="0" locked="0" layoutInCell="1" allowOverlap="1" wp14:anchorId="7431847E" wp14:editId="28FC2447">
          <wp:simplePos x="0" y="0"/>
          <wp:positionH relativeFrom="column">
            <wp:posOffset>-147320</wp:posOffset>
          </wp:positionH>
          <wp:positionV relativeFrom="paragraph">
            <wp:posOffset>436880</wp:posOffset>
          </wp:positionV>
          <wp:extent cx="3060000" cy="810000"/>
          <wp:effectExtent l="0" t="0" r="7620" b="9525"/>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3060000" cy="810000"/>
                  </a:xfrm>
                  <a:prstGeom prst="rect">
                    <a:avLst/>
                  </a:prstGeom>
                  <a:ln/>
                </pic:spPr>
              </pic:pic>
            </a:graphicData>
          </a:graphic>
        </wp:anchor>
      </w:drawing>
    </w:r>
    <w:r w:rsidR="005F3DC9">
      <w:rPr>
        <w:rFonts w:ascii="Montserrat" w:hAnsi="Montserrat"/>
        <w:b/>
        <w:bCs/>
        <w:noProof/>
        <w:color w:val="802C35"/>
        <w:sz w:val="34"/>
        <w:szCs w:val="34"/>
        <w:lang w:val="it-IT" w:eastAsia="it-IT"/>
      </w:rPr>
      <mc:AlternateContent>
        <mc:Choice Requires="wps">
          <w:drawing>
            <wp:anchor distT="0" distB="0" distL="114300" distR="114300" simplePos="0" relativeHeight="251660288" behindDoc="1" locked="0" layoutInCell="1" allowOverlap="1" wp14:anchorId="6FF23340" wp14:editId="5AB7FF86">
              <wp:simplePos x="0" y="0"/>
              <wp:positionH relativeFrom="column">
                <wp:posOffset>4187778</wp:posOffset>
              </wp:positionH>
              <wp:positionV relativeFrom="paragraph">
                <wp:posOffset>375313</wp:posOffset>
              </wp:positionV>
              <wp:extent cx="2429301" cy="873457"/>
              <wp:effectExtent l="0" t="0" r="28575" b="22225"/>
              <wp:wrapNone/>
              <wp:docPr id="1" name="Rettangolo 1"/>
              <wp:cNvGraphicFramePr/>
              <a:graphic xmlns:a="http://schemas.openxmlformats.org/drawingml/2006/main">
                <a:graphicData uri="http://schemas.microsoft.com/office/word/2010/wordprocessingShape">
                  <wps:wsp>
                    <wps:cNvSpPr/>
                    <wps:spPr>
                      <a:xfrm>
                        <a:off x="0" y="0"/>
                        <a:ext cx="2429301" cy="873457"/>
                      </a:xfrm>
                      <a:prstGeom prst="rect">
                        <a:avLst/>
                      </a:prstGeom>
                      <a:solidFill>
                        <a:schemeClr val="bg1"/>
                      </a:solid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E237E7" id="Rettangolo 1" o:spid="_x0000_s1026" style="position:absolute;margin-left:329.75pt;margin-top:29.55pt;width:191.3pt;height:68.8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" fillcolor="white [3212]" strokecolor="#c4bc96 [2414]" strokeweight="2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D3265B" w14:textId="77777777" w:rsidR="003F7A77" w:rsidRDefault="003F7A77">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8"/>
    <w:lvl w:ilvl="0">
      <w:start w:val="1"/>
      <w:numFmt w:val="bullet"/>
      <w:lvlText w:val=""/>
      <w:lvlJc w:val="left"/>
      <w:pPr>
        <w:tabs>
          <w:tab w:val="num" w:pos="1080"/>
        </w:tabs>
        <w:ind w:left="1080" w:hanging="360"/>
      </w:pPr>
      <w:rPr>
        <w:rFonts w:ascii="Symbol" w:hAnsi="Symbol"/>
      </w:rPr>
    </w:lvl>
  </w:abstractNum>
  <w:abstractNum w:abstractNumId="1" w15:restartNumberingAfterBreak="0">
    <w:nsid w:val="00000003"/>
    <w:multiLevelType w:val="singleLevel"/>
    <w:tmpl w:val="00000003"/>
    <w:name w:val="WW8Num11"/>
    <w:lvl w:ilvl="0">
      <w:start w:val="1"/>
      <w:numFmt w:val="bullet"/>
      <w:lvlText w:val=""/>
      <w:lvlJc w:val="left"/>
      <w:pPr>
        <w:tabs>
          <w:tab w:val="num" w:pos="1080"/>
        </w:tabs>
        <w:ind w:left="1080" w:hanging="360"/>
      </w:pPr>
      <w:rPr>
        <w:rFonts w:ascii="Symbol" w:hAnsi="Symbol"/>
      </w:rPr>
    </w:lvl>
  </w:abstractNum>
  <w:abstractNum w:abstractNumId="2"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Verdana" w:hint="default"/>
        <w:sz w:val="24"/>
        <w:szCs w:val="24"/>
      </w:rPr>
    </w:lvl>
    <w:lvl w:ilvl="1">
      <w:start w:val="1"/>
      <w:numFmt w:val="bullet"/>
      <w:lvlText w:val=""/>
      <w:lvlJc w:val="left"/>
      <w:pPr>
        <w:tabs>
          <w:tab w:val="num" w:pos="1080"/>
        </w:tabs>
        <w:ind w:left="1080" w:hanging="360"/>
      </w:pPr>
      <w:rPr>
        <w:rFonts w:ascii="Symbol" w:hAnsi="Symbol" w:cs="Verdana" w:hint="default"/>
        <w:sz w:val="24"/>
        <w:szCs w:val="24"/>
      </w:rPr>
    </w:lvl>
    <w:lvl w:ilvl="2">
      <w:start w:val="1"/>
      <w:numFmt w:val="bullet"/>
      <w:lvlText w:val=""/>
      <w:lvlJc w:val="left"/>
      <w:pPr>
        <w:tabs>
          <w:tab w:val="num" w:pos="1440"/>
        </w:tabs>
        <w:ind w:left="1440" w:hanging="360"/>
      </w:pPr>
      <w:rPr>
        <w:rFonts w:ascii="Symbol" w:hAnsi="Symbol" w:cs="Verdana" w:hint="default"/>
        <w:sz w:val="24"/>
        <w:szCs w:val="24"/>
      </w:rPr>
    </w:lvl>
    <w:lvl w:ilvl="3">
      <w:start w:val="1"/>
      <w:numFmt w:val="bullet"/>
      <w:lvlText w:val=""/>
      <w:lvlJc w:val="left"/>
      <w:pPr>
        <w:tabs>
          <w:tab w:val="num" w:pos="1800"/>
        </w:tabs>
        <w:ind w:left="1800" w:hanging="360"/>
      </w:pPr>
      <w:rPr>
        <w:rFonts w:ascii="Symbol" w:hAnsi="Symbol" w:cs="Verdana" w:hint="default"/>
        <w:sz w:val="24"/>
        <w:szCs w:val="24"/>
      </w:rPr>
    </w:lvl>
    <w:lvl w:ilvl="4">
      <w:start w:val="1"/>
      <w:numFmt w:val="bullet"/>
      <w:lvlText w:val=""/>
      <w:lvlJc w:val="left"/>
      <w:pPr>
        <w:tabs>
          <w:tab w:val="num" w:pos="2160"/>
        </w:tabs>
        <w:ind w:left="2160" w:hanging="360"/>
      </w:pPr>
      <w:rPr>
        <w:rFonts w:ascii="Symbol" w:hAnsi="Symbol" w:cs="Verdana" w:hint="default"/>
        <w:sz w:val="24"/>
        <w:szCs w:val="24"/>
      </w:rPr>
    </w:lvl>
    <w:lvl w:ilvl="5">
      <w:start w:val="1"/>
      <w:numFmt w:val="bullet"/>
      <w:lvlText w:val=""/>
      <w:lvlJc w:val="left"/>
      <w:pPr>
        <w:tabs>
          <w:tab w:val="num" w:pos="2520"/>
        </w:tabs>
        <w:ind w:left="2520" w:hanging="360"/>
      </w:pPr>
      <w:rPr>
        <w:rFonts w:ascii="Symbol" w:hAnsi="Symbol" w:cs="Verdana" w:hint="default"/>
        <w:sz w:val="24"/>
        <w:szCs w:val="24"/>
      </w:rPr>
    </w:lvl>
    <w:lvl w:ilvl="6">
      <w:start w:val="1"/>
      <w:numFmt w:val="bullet"/>
      <w:lvlText w:val=""/>
      <w:lvlJc w:val="left"/>
      <w:pPr>
        <w:tabs>
          <w:tab w:val="num" w:pos="2880"/>
        </w:tabs>
        <w:ind w:left="2880" w:hanging="360"/>
      </w:pPr>
      <w:rPr>
        <w:rFonts w:ascii="Symbol" w:hAnsi="Symbol" w:cs="Verdana" w:hint="default"/>
        <w:sz w:val="24"/>
        <w:szCs w:val="24"/>
      </w:rPr>
    </w:lvl>
    <w:lvl w:ilvl="7">
      <w:start w:val="1"/>
      <w:numFmt w:val="bullet"/>
      <w:lvlText w:val=""/>
      <w:lvlJc w:val="left"/>
      <w:pPr>
        <w:tabs>
          <w:tab w:val="num" w:pos="3240"/>
        </w:tabs>
        <w:ind w:left="3240" w:hanging="360"/>
      </w:pPr>
      <w:rPr>
        <w:rFonts w:ascii="Symbol" w:hAnsi="Symbol" w:cs="Verdana" w:hint="default"/>
        <w:sz w:val="24"/>
        <w:szCs w:val="24"/>
      </w:rPr>
    </w:lvl>
    <w:lvl w:ilvl="8">
      <w:start w:val="1"/>
      <w:numFmt w:val="bullet"/>
      <w:lvlText w:val=""/>
      <w:lvlJc w:val="left"/>
      <w:pPr>
        <w:tabs>
          <w:tab w:val="num" w:pos="3600"/>
        </w:tabs>
        <w:ind w:left="3600" w:hanging="360"/>
      </w:pPr>
      <w:rPr>
        <w:rFonts w:ascii="Symbol" w:hAnsi="Symbol" w:cs="Verdana" w:hint="default"/>
        <w:sz w:val="24"/>
        <w:szCs w:val="24"/>
      </w:rPr>
    </w:lvl>
  </w:abstractNum>
  <w:abstractNum w:abstractNumId="3" w15:restartNumberingAfterBreak="0">
    <w:nsid w:val="00000006"/>
    <w:multiLevelType w:val="multilevel"/>
    <w:tmpl w:val="00000006"/>
    <w:name w:val="WW8Num6"/>
    <w:lvl w:ilvl="0">
      <w:start w:val="1"/>
      <w:numFmt w:val="decimal"/>
      <w:lvlText w:val="%1."/>
      <w:lvlJc w:val="left"/>
      <w:pPr>
        <w:tabs>
          <w:tab w:val="num" w:pos="720"/>
        </w:tabs>
        <w:ind w:left="720" w:hanging="360"/>
      </w:pPr>
      <w:rPr>
        <w:rFonts w:ascii="Verdana" w:hAnsi="Verdana" w:cs="Verdana"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7"/>
    <w:multiLevelType w:val="multilevel"/>
    <w:tmpl w:val="00000007"/>
    <w:name w:val="WW8Num7"/>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9"/>
    <w:multiLevelType w:val="multilevel"/>
    <w:tmpl w:val="00000009"/>
    <w:name w:val="WW8Num9"/>
    <w:lvl w:ilvl="0">
      <w:start w:val="1"/>
      <w:numFmt w:val="decimal"/>
      <w:lvlText w:val="%1."/>
      <w:lvlJc w:val="left"/>
      <w:pPr>
        <w:tabs>
          <w:tab w:val="num" w:pos="720"/>
        </w:tabs>
        <w:ind w:left="720" w:hanging="360"/>
      </w:pPr>
      <w:rPr>
        <w:rFonts w:cs="Verdana"/>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A"/>
    <w:multiLevelType w:val="multilevel"/>
    <w:tmpl w:val="0000000A"/>
    <w:name w:val="WW8Num10"/>
    <w:lvl w:ilvl="0">
      <w:start w:val="1"/>
      <w:numFmt w:val="decimal"/>
      <w:lvlText w:val="%1."/>
      <w:lvlJc w:val="left"/>
      <w:pPr>
        <w:tabs>
          <w:tab w:val="num" w:pos="720"/>
        </w:tabs>
        <w:ind w:left="720" w:hanging="360"/>
      </w:pPr>
      <w:rPr>
        <w:rFonts w:cs="Franklin Gothic Book"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2BA43E9"/>
    <w:multiLevelType w:val="hybridMultilevel"/>
    <w:tmpl w:val="FA1E15C6"/>
    <w:lvl w:ilvl="0" w:tplc="A2B8EF88">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0648251A"/>
    <w:multiLevelType w:val="hybridMultilevel"/>
    <w:tmpl w:val="27EACA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07CC40C3"/>
    <w:multiLevelType w:val="hybridMultilevel"/>
    <w:tmpl w:val="6E985374"/>
    <w:lvl w:ilvl="0" w:tplc="0410000F">
      <w:start w:val="1"/>
      <w:numFmt w:val="decimal"/>
      <w:lvlText w:val="%1."/>
      <w:lvlJc w:val="left"/>
      <w:pPr>
        <w:ind w:left="786" w:hanging="360"/>
      </w:p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0" w15:restartNumberingAfterBreak="0">
    <w:nsid w:val="2B952886"/>
    <w:multiLevelType w:val="hybridMultilevel"/>
    <w:tmpl w:val="D07CC9D4"/>
    <w:lvl w:ilvl="0" w:tplc="0410000F">
      <w:start w:val="1"/>
      <w:numFmt w:val="decimal"/>
      <w:lvlText w:val="%1."/>
      <w:lvlJc w:val="left"/>
      <w:pPr>
        <w:ind w:left="1230" w:hanging="360"/>
      </w:pPr>
    </w:lvl>
    <w:lvl w:ilvl="1" w:tplc="04100019" w:tentative="1">
      <w:start w:val="1"/>
      <w:numFmt w:val="lowerLetter"/>
      <w:lvlText w:val="%2."/>
      <w:lvlJc w:val="left"/>
      <w:pPr>
        <w:ind w:left="1950" w:hanging="360"/>
      </w:pPr>
    </w:lvl>
    <w:lvl w:ilvl="2" w:tplc="0410001B" w:tentative="1">
      <w:start w:val="1"/>
      <w:numFmt w:val="lowerRoman"/>
      <w:lvlText w:val="%3."/>
      <w:lvlJc w:val="right"/>
      <w:pPr>
        <w:ind w:left="2670" w:hanging="180"/>
      </w:pPr>
    </w:lvl>
    <w:lvl w:ilvl="3" w:tplc="0410000F" w:tentative="1">
      <w:start w:val="1"/>
      <w:numFmt w:val="decimal"/>
      <w:lvlText w:val="%4."/>
      <w:lvlJc w:val="left"/>
      <w:pPr>
        <w:ind w:left="3390" w:hanging="360"/>
      </w:pPr>
    </w:lvl>
    <w:lvl w:ilvl="4" w:tplc="04100019" w:tentative="1">
      <w:start w:val="1"/>
      <w:numFmt w:val="lowerLetter"/>
      <w:lvlText w:val="%5."/>
      <w:lvlJc w:val="left"/>
      <w:pPr>
        <w:ind w:left="4110" w:hanging="360"/>
      </w:pPr>
    </w:lvl>
    <w:lvl w:ilvl="5" w:tplc="0410001B" w:tentative="1">
      <w:start w:val="1"/>
      <w:numFmt w:val="lowerRoman"/>
      <w:lvlText w:val="%6."/>
      <w:lvlJc w:val="right"/>
      <w:pPr>
        <w:ind w:left="4830" w:hanging="180"/>
      </w:pPr>
    </w:lvl>
    <w:lvl w:ilvl="6" w:tplc="0410000F" w:tentative="1">
      <w:start w:val="1"/>
      <w:numFmt w:val="decimal"/>
      <w:lvlText w:val="%7."/>
      <w:lvlJc w:val="left"/>
      <w:pPr>
        <w:ind w:left="5550" w:hanging="360"/>
      </w:pPr>
    </w:lvl>
    <w:lvl w:ilvl="7" w:tplc="04100019" w:tentative="1">
      <w:start w:val="1"/>
      <w:numFmt w:val="lowerLetter"/>
      <w:lvlText w:val="%8."/>
      <w:lvlJc w:val="left"/>
      <w:pPr>
        <w:ind w:left="6270" w:hanging="360"/>
      </w:pPr>
    </w:lvl>
    <w:lvl w:ilvl="8" w:tplc="0410001B" w:tentative="1">
      <w:start w:val="1"/>
      <w:numFmt w:val="lowerRoman"/>
      <w:lvlText w:val="%9."/>
      <w:lvlJc w:val="right"/>
      <w:pPr>
        <w:ind w:left="6990" w:hanging="180"/>
      </w:pPr>
    </w:lvl>
  </w:abstractNum>
  <w:abstractNum w:abstractNumId="11" w15:restartNumberingAfterBreak="0">
    <w:nsid w:val="33707BA3"/>
    <w:multiLevelType w:val="hybridMultilevel"/>
    <w:tmpl w:val="F9F25D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6297E92"/>
    <w:multiLevelType w:val="hybridMultilevel"/>
    <w:tmpl w:val="0F047A4E"/>
    <w:lvl w:ilvl="0" w:tplc="0410000F">
      <w:start w:val="1"/>
      <w:numFmt w:val="decimal"/>
      <w:lvlText w:val="%1."/>
      <w:lvlJc w:val="left"/>
      <w:pPr>
        <w:ind w:left="1230" w:hanging="360"/>
      </w:pPr>
    </w:lvl>
    <w:lvl w:ilvl="1" w:tplc="04100019" w:tentative="1">
      <w:start w:val="1"/>
      <w:numFmt w:val="lowerLetter"/>
      <w:lvlText w:val="%2."/>
      <w:lvlJc w:val="left"/>
      <w:pPr>
        <w:ind w:left="1950" w:hanging="360"/>
      </w:pPr>
    </w:lvl>
    <w:lvl w:ilvl="2" w:tplc="0410001B" w:tentative="1">
      <w:start w:val="1"/>
      <w:numFmt w:val="lowerRoman"/>
      <w:lvlText w:val="%3."/>
      <w:lvlJc w:val="right"/>
      <w:pPr>
        <w:ind w:left="2670" w:hanging="180"/>
      </w:pPr>
    </w:lvl>
    <w:lvl w:ilvl="3" w:tplc="0410000F" w:tentative="1">
      <w:start w:val="1"/>
      <w:numFmt w:val="decimal"/>
      <w:lvlText w:val="%4."/>
      <w:lvlJc w:val="left"/>
      <w:pPr>
        <w:ind w:left="3390" w:hanging="360"/>
      </w:pPr>
    </w:lvl>
    <w:lvl w:ilvl="4" w:tplc="04100019" w:tentative="1">
      <w:start w:val="1"/>
      <w:numFmt w:val="lowerLetter"/>
      <w:lvlText w:val="%5."/>
      <w:lvlJc w:val="left"/>
      <w:pPr>
        <w:ind w:left="4110" w:hanging="360"/>
      </w:pPr>
    </w:lvl>
    <w:lvl w:ilvl="5" w:tplc="0410001B" w:tentative="1">
      <w:start w:val="1"/>
      <w:numFmt w:val="lowerRoman"/>
      <w:lvlText w:val="%6."/>
      <w:lvlJc w:val="right"/>
      <w:pPr>
        <w:ind w:left="4830" w:hanging="180"/>
      </w:pPr>
    </w:lvl>
    <w:lvl w:ilvl="6" w:tplc="0410000F" w:tentative="1">
      <w:start w:val="1"/>
      <w:numFmt w:val="decimal"/>
      <w:lvlText w:val="%7."/>
      <w:lvlJc w:val="left"/>
      <w:pPr>
        <w:ind w:left="5550" w:hanging="360"/>
      </w:pPr>
    </w:lvl>
    <w:lvl w:ilvl="7" w:tplc="04100019" w:tentative="1">
      <w:start w:val="1"/>
      <w:numFmt w:val="lowerLetter"/>
      <w:lvlText w:val="%8."/>
      <w:lvlJc w:val="left"/>
      <w:pPr>
        <w:ind w:left="6270" w:hanging="360"/>
      </w:pPr>
    </w:lvl>
    <w:lvl w:ilvl="8" w:tplc="0410001B" w:tentative="1">
      <w:start w:val="1"/>
      <w:numFmt w:val="lowerRoman"/>
      <w:lvlText w:val="%9."/>
      <w:lvlJc w:val="right"/>
      <w:pPr>
        <w:ind w:left="6990" w:hanging="180"/>
      </w:pPr>
    </w:lvl>
  </w:abstractNum>
  <w:abstractNum w:abstractNumId="13" w15:restartNumberingAfterBreak="0">
    <w:nsid w:val="37EB7915"/>
    <w:multiLevelType w:val="hybridMultilevel"/>
    <w:tmpl w:val="E086F002"/>
    <w:lvl w:ilvl="0" w:tplc="04100017">
      <w:start w:val="1"/>
      <w:numFmt w:val="lowerLetter"/>
      <w:lvlText w:val="%1)"/>
      <w:lvlJc w:val="left"/>
      <w:pPr>
        <w:ind w:left="1230" w:hanging="360"/>
      </w:pPr>
    </w:lvl>
    <w:lvl w:ilvl="1" w:tplc="04100019" w:tentative="1">
      <w:start w:val="1"/>
      <w:numFmt w:val="lowerLetter"/>
      <w:lvlText w:val="%2."/>
      <w:lvlJc w:val="left"/>
      <w:pPr>
        <w:ind w:left="1950" w:hanging="360"/>
      </w:pPr>
    </w:lvl>
    <w:lvl w:ilvl="2" w:tplc="0410001B" w:tentative="1">
      <w:start w:val="1"/>
      <w:numFmt w:val="lowerRoman"/>
      <w:lvlText w:val="%3."/>
      <w:lvlJc w:val="right"/>
      <w:pPr>
        <w:ind w:left="2670" w:hanging="180"/>
      </w:pPr>
    </w:lvl>
    <w:lvl w:ilvl="3" w:tplc="0410000F" w:tentative="1">
      <w:start w:val="1"/>
      <w:numFmt w:val="decimal"/>
      <w:lvlText w:val="%4."/>
      <w:lvlJc w:val="left"/>
      <w:pPr>
        <w:ind w:left="3390" w:hanging="360"/>
      </w:pPr>
    </w:lvl>
    <w:lvl w:ilvl="4" w:tplc="04100019" w:tentative="1">
      <w:start w:val="1"/>
      <w:numFmt w:val="lowerLetter"/>
      <w:lvlText w:val="%5."/>
      <w:lvlJc w:val="left"/>
      <w:pPr>
        <w:ind w:left="4110" w:hanging="360"/>
      </w:pPr>
    </w:lvl>
    <w:lvl w:ilvl="5" w:tplc="0410001B" w:tentative="1">
      <w:start w:val="1"/>
      <w:numFmt w:val="lowerRoman"/>
      <w:lvlText w:val="%6."/>
      <w:lvlJc w:val="right"/>
      <w:pPr>
        <w:ind w:left="4830" w:hanging="180"/>
      </w:pPr>
    </w:lvl>
    <w:lvl w:ilvl="6" w:tplc="0410000F" w:tentative="1">
      <w:start w:val="1"/>
      <w:numFmt w:val="decimal"/>
      <w:lvlText w:val="%7."/>
      <w:lvlJc w:val="left"/>
      <w:pPr>
        <w:ind w:left="5550" w:hanging="360"/>
      </w:pPr>
    </w:lvl>
    <w:lvl w:ilvl="7" w:tplc="04100019" w:tentative="1">
      <w:start w:val="1"/>
      <w:numFmt w:val="lowerLetter"/>
      <w:lvlText w:val="%8."/>
      <w:lvlJc w:val="left"/>
      <w:pPr>
        <w:ind w:left="6270" w:hanging="360"/>
      </w:pPr>
    </w:lvl>
    <w:lvl w:ilvl="8" w:tplc="0410001B" w:tentative="1">
      <w:start w:val="1"/>
      <w:numFmt w:val="lowerRoman"/>
      <w:lvlText w:val="%9."/>
      <w:lvlJc w:val="right"/>
      <w:pPr>
        <w:ind w:left="6990" w:hanging="180"/>
      </w:pPr>
    </w:lvl>
  </w:abstractNum>
  <w:abstractNum w:abstractNumId="14" w15:restartNumberingAfterBreak="0">
    <w:nsid w:val="4B263EB3"/>
    <w:multiLevelType w:val="hybridMultilevel"/>
    <w:tmpl w:val="4CBADB82"/>
    <w:lvl w:ilvl="0" w:tplc="7F488140">
      <w:start w:val="1"/>
      <w:numFmt w:val="bullet"/>
      <w:lvlText w:val=""/>
      <w:lvlJc w:val="left"/>
      <w:pPr>
        <w:ind w:left="720" w:hanging="360"/>
      </w:pPr>
      <w:rPr>
        <w:rFonts w:ascii="Symbol" w:hAnsi="Symbol" w:hint="default"/>
      </w:rPr>
    </w:lvl>
    <w:lvl w:ilvl="1" w:tplc="2730A6C8">
      <w:start w:val="2"/>
      <w:numFmt w:val="bullet"/>
      <w:lvlText w:val="•"/>
      <w:lvlJc w:val="left"/>
      <w:pPr>
        <w:ind w:left="1440" w:hanging="360"/>
      </w:pPr>
      <w:rPr>
        <w:rFonts w:ascii="Franklin Gothic Book" w:eastAsia="Arial" w:hAnsi="Franklin Gothic Book" w:cs="Arial" w:hint="default"/>
      </w:rPr>
    </w:lvl>
    <w:lvl w:ilvl="2" w:tplc="74461998">
      <w:start w:val="1"/>
      <w:numFmt w:val="lowerLetter"/>
      <w:lvlText w:val="%3."/>
      <w:lvlJc w:val="left"/>
      <w:pPr>
        <w:ind w:left="2700" w:hanging="72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DAF73CC"/>
    <w:multiLevelType w:val="hybridMultilevel"/>
    <w:tmpl w:val="78944416"/>
    <w:lvl w:ilvl="0" w:tplc="04100017">
      <w:start w:val="1"/>
      <w:numFmt w:val="lowerLetter"/>
      <w:lvlText w:val="%1)"/>
      <w:lvlJc w:val="left"/>
      <w:pPr>
        <w:ind w:left="1211" w:hanging="360"/>
      </w:p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16" w15:restartNumberingAfterBreak="0">
    <w:nsid w:val="504D5684"/>
    <w:multiLevelType w:val="hybridMultilevel"/>
    <w:tmpl w:val="F4AAC030"/>
    <w:lvl w:ilvl="0" w:tplc="0410000F">
      <w:start w:val="1"/>
      <w:numFmt w:val="decimal"/>
      <w:lvlText w:val="%1."/>
      <w:lvlJc w:val="left"/>
      <w:pPr>
        <w:ind w:left="720" w:hanging="360"/>
      </w:pPr>
    </w:lvl>
    <w:lvl w:ilvl="1" w:tplc="2730A6C8">
      <w:start w:val="2"/>
      <w:numFmt w:val="bullet"/>
      <w:lvlText w:val="•"/>
      <w:lvlJc w:val="left"/>
      <w:pPr>
        <w:ind w:left="1440" w:hanging="360"/>
      </w:pPr>
      <w:rPr>
        <w:rFonts w:ascii="Franklin Gothic Book" w:eastAsia="Arial" w:hAnsi="Franklin Gothic Book" w:cs="Arial" w:hint="default"/>
      </w:rPr>
    </w:lvl>
    <w:lvl w:ilvl="2" w:tplc="74461998">
      <w:start w:val="1"/>
      <w:numFmt w:val="lowerLetter"/>
      <w:lvlText w:val="%3."/>
      <w:lvlJc w:val="left"/>
      <w:pPr>
        <w:ind w:left="2700" w:hanging="72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40212DE"/>
    <w:multiLevelType w:val="hybridMultilevel"/>
    <w:tmpl w:val="D324C0C0"/>
    <w:lvl w:ilvl="0" w:tplc="FDF684AC">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4D42176"/>
    <w:multiLevelType w:val="hybridMultilevel"/>
    <w:tmpl w:val="BA002066"/>
    <w:lvl w:ilvl="0" w:tplc="04100001">
      <w:start w:val="1"/>
      <w:numFmt w:val="bullet"/>
      <w:lvlText w:val=""/>
      <w:lvlJc w:val="left"/>
      <w:pPr>
        <w:ind w:left="720" w:hanging="360"/>
      </w:pPr>
      <w:rPr>
        <w:rFonts w:ascii="Symbol" w:hAnsi="Symbol" w:hint="default"/>
      </w:rPr>
    </w:lvl>
    <w:lvl w:ilvl="1" w:tplc="2730A6C8">
      <w:start w:val="2"/>
      <w:numFmt w:val="bullet"/>
      <w:lvlText w:val="•"/>
      <w:lvlJc w:val="left"/>
      <w:pPr>
        <w:ind w:left="1440" w:hanging="360"/>
      </w:pPr>
      <w:rPr>
        <w:rFonts w:ascii="Franklin Gothic Book" w:eastAsia="Arial" w:hAnsi="Franklin Gothic Book" w:cs="Arial" w:hint="default"/>
      </w:rPr>
    </w:lvl>
    <w:lvl w:ilvl="2" w:tplc="74461998">
      <w:start w:val="1"/>
      <w:numFmt w:val="lowerLetter"/>
      <w:lvlText w:val="%3."/>
      <w:lvlJc w:val="left"/>
      <w:pPr>
        <w:ind w:left="2700" w:hanging="72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26D3320"/>
    <w:multiLevelType w:val="hybridMultilevel"/>
    <w:tmpl w:val="9778455C"/>
    <w:lvl w:ilvl="0" w:tplc="0410000F">
      <w:start w:val="1"/>
      <w:numFmt w:val="decimal"/>
      <w:lvlText w:val="%1."/>
      <w:lvlJc w:val="left"/>
      <w:pPr>
        <w:ind w:left="720" w:hanging="360"/>
      </w:pPr>
    </w:lvl>
    <w:lvl w:ilvl="1" w:tplc="2730A6C8">
      <w:start w:val="2"/>
      <w:numFmt w:val="bullet"/>
      <w:lvlText w:val="•"/>
      <w:lvlJc w:val="left"/>
      <w:pPr>
        <w:ind w:left="1440" w:hanging="360"/>
      </w:pPr>
      <w:rPr>
        <w:rFonts w:ascii="Franklin Gothic Book" w:eastAsia="Arial" w:hAnsi="Franklin Gothic Book" w:cs="Arial" w:hint="default"/>
      </w:rPr>
    </w:lvl>
    <w:lvl w:ilvl="2" w:tplc="74461998">
      <w:start w:val="1"/>
      <w:numFmt w:val="lowerLetter"/>
      <w:lvlText w:val="%3."/>
      <w:lvlJc w:val="left"/>
      <w:pPr>
        <w:ind w:left="2700" w:hanging="72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0536144"/>
    <w:multiLevelType w:val="hybridMultilevel"/>
    <w:tmpl w:val="7DACB88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41228A5"/>
    <w:multiLevelType w:val="hybridMultilevel"/>
    <w:tmpl w:val="E97A9F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D8F26B8"/>
    <w:multiLevelType w:val="hybridMultilevel"/>
    <w:tmpl w:val="57689E3A"/>
    <w:lvl w:ilvl="0" w:tplc="04100017">
      <w:start w:val="1"/>
      <w:numFmt w:val="lowerLetter"/>
      <w:lvlText w:val="%1)"/>
      <w:lvlJc w:val="left"/>
      <w:pPr>
        <w:ind w:left="1211" w:hanging="360"/>
      </w:pPr>
    </w:lvl>
    <w:lvl w:ilvl="1" w:tplc="04100019" w:tentative="1">
      <w:start w:val="1"/>
      <w:numFmt w:val="lowerLetter"/>
      <w:lvlText w:val="%2."/>
      <w:lvlJc w:val="left"/>
      <w:pPr>
        <w:ind w:left="1931" w:hanging="360"/>
      </w:pPr>
    </w:lvl>
    <w:lvl w:ilvl="2" w:tplc="04100017">
      <w:start w:val="1"/>
      <w:numFmt w:val="lowerLetter"/>
      <w:lvlText w:val="%3)"/>
      <w:lvlJc w:val="lef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num w:numId="1">
    <w:abstractNumId w:val="13"/>
  </w:num>
  <w:num w:numId="2">
    <w:abstractNumId w:val="8"/>
  </w:num>
  <w:num w:numId="3">
    <w:abstractNumId w:val="16"/>
  </w:num>
  <w:num w:numId="4">
    <w:abstractNumId w:val="17"/>
  </w:num>
  <w:num w:numId="5">
    <w:abstractNumId w:val="11"/>
  </w:num>
  <w:num w:numId="6">
    <w:abstractNumId w:val="9"/>
  </w:num>
  <w:num w:numId="7">
    <w:abstractNumId w:val="12"/>
  </w:num>
  <w:num w:numId="8">
    <w:abstractNumId w:val="10"/>
  </w:num>
  <w:num w:numId="9">
    <w:abstractNumId w:val="15"/>
  </w:num>
  <w:num w:numId="10">
    <w:abstractNumId w:val="19"/>
  </w:num>
  <w:num w:numId="11">
    <w:abstractNumId w:val="20"/>
  </w:num>
  <w:num w:numId="12">
    <w:abstractNumId w:val="22"/>
  </w:num>
  <w:num w:numId="13">
    <w:abstractNumId w:val="21"/>
  </w:num>
  <w:num w:numId="14">
    <w:abstractNumId w:val="7"/>
  </w:num>
  <w:num w:numId="15">
    <w:abstractNumId w:val="18"/>
  </w:num>
  <w:num w:numId="16">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ctiveWritingStyle w:appName="MSWord" w:lang="it-IT" w:vendorID="64" w:dllVersion="131078" w:nlCheck="1" w:checkStyle="0"/>
  <w:activeWritingStyle w:appName="MSWord" w:lang="en-US" w:vendorID="64" w:dllVersion="131078" w:nlCheck="1" w:checkStyle="1"/>
  <w:defaultTabStop w:val="720"/>
  <w:hyphenationZone w:val="283"/>
  <w:drawingGridHorizontalSpacing w:val="110"/>
  <w:displayHorizontalDrawingGridEvery w:val="2"/>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866"/>
    <w:rsid w:val="00000F13"/>
    <w:rsid w:val="00013085"/>
    <w:rsid w:val="00014A81"/>
    <w:rsid w:val="00030CB3"/>
    <w:rsid w:val="0004081C"/>
    <w:rsid w:val="00051C26"/>
    <w:rsid w:val="00055B6A"/>
    <w:rsid w:val="0005739A"/>
    <w:rsid w:val="0006619B"/>
    <w:rsid w:val="00070AA7"/>
    <w:rsid w:val="00085D6F"/>
    <w:rsid w:val="000A6098"/>
    <w:rsid w:val="000B5B06"/>
    <w:rsid w:val="000C3450"/>
    <w:rsid w:val="000C3C92"/>
    <w:rsid w:val="000D5662"/>
    <w:rsid w:val="000E0F58"/>
    <w:rsid w:val="000E4ED9"/>
    <w:rsid w:val="001042A4"/>
    <w:rsid w:val="00122D02"/>
    <w:rsid w:val="001318B7"/>
    <w:rsid w:val="00145FD4"/>
    <w:rsid w:val="00160DDA"/>
    <w:rsid w:val="001758CD"/>
    <w:rsid w:val="00176CF0"/>
    <w:rsid w:val="0018379A"/>
    <w:rsid w:val="001904AC"/>
    <w:rsid w:val="001A009E"/>
    <w:rsid w:val="001D7EA2"/>
    <w:rsid w:val="0020545A"/>
    <w:rsid w:val="002120B9"/>
    <w:rsid w:val="00216231"/>
    <w:rsid w:val="0022575C"/>
    <w:rsid w:val="002265DA"/>
    <w:rsid w:val="00226CCB"/>
    <w:rsid w:val="00231798"/>
    <w:rsid w:val="002321AE"/>
    <w:rsid w:val="00256F55"/>
    <w:rsid w:val="00260B57"/>
    <w:rsid w:val="002B1FAE"/>
    <w:rsid w:val="002C59DC"/>
    <w:rsid w:val="002E5AA9"/>
    <w:rsid w:val="00320D1D"/>
    <w:rsid w:val="00322184"/>
    <w:rsid w:val="00333EBE"/>
    <w:rsid w:val="00343671"/>
    <w:rsid w:val="00355914"/>
    <w:rsid w:val="00361C12"/>
    <w:rsid w:val="00365BB1"/>
    <w:rsid w:val="00375454"/>
    <w:rsid w:val="003A1437"/>
    <w:rsid w:val="003A6220"/>
    <w:rsid w:val="003B14E2"/>
    <w:rsid w:val="003B6107"/>
    <w:rsid w:val="003C3F77"/>
    <w:rsid w:val="003D1A9B"/>
    <w:rsid w:val="003D75CE"/>
    <w:rsid w:val="003F0704"/>
    <w:rsid w:val="003F6426"/>
    <w:rsid w:val="003F7A77"/>
    <w:rsid w:val="00412C75"/>
    <w:rsid w:val="00414E1D"/>
    <w:rsid w:val="0044257D"/>
    <w:rsid w:val="00443425"/>
    <w:rsid w:val="004468E8"/>
    <w:rsid w:val="00455E2B"/>
    <w:rsid w:val="00466688"/>
    <w:rsid w:val="00475B15"/>
    <w:rsid w:val="00477DDC"/>
    <w:rsid w:val="00486659"/>
    <w:rsid w:val="00486ABE"/>
    <w:rsid w:val="00491CF5"/>
    <w:rsid w:val="00495AE9"/>
    <w:rsid w:val="0049766A"/>
    <w:rsid w:val="004B5911"/>
    <w:rsid w:val="004C53BE"/>
    <w:rsid w:val="004C7526"/>
    <w:rsid w:val="004C7EED"/>
    <w:rsid w:val="004D539C"/>
    <w:rsid w:val="004E49B0"/>
    <w:rsid w:val="004F02D6"/>
    <w:rsid w:val="004F3AD8"/>
    <w:rsid w:val="00506534"/>
    <w:rsid w:val="00510307"/>
    <w:rsid w:val="00511ECE"/>
    <w:rsid w:val="005151F4"/>
    <w:rsid w:val="00523A8C"/>
    <w:rsid w:val="0052480B"/>
    <w:rsid w:val="005529D5"/>
    <w:rsid w:val="00567009"/>
    <w:rsid w:val="005871A1"/>
    <w:rsid w:val="00587775"/>
    <w:rsid w:val="005A3ADB"/>
    <w:rsid w:val="005A3CA5"/>
    <w:rsid w:val="005B0DC4"/>
    <w:rsid w:val="005B4B64"/>
    <w:rsid w:val="005D33BC"/>
    <w:rsid w:val="005E1D62"/>
    <w:rsid w:val="005E2EF5"/>
    <w:rsid w:val="005E5376"/>
    <w:rsid w:val="005F3DC9"/>
    <w:rsid w:val="00627BD1"/>
    <w:rsid w:val="00647CB2"/>
    <w:rsid w:val="00652862"/>
    <w:rsid w:val="00652866"/>
    <w:rsid w:val="00662037"/>
    <w:rsid w:val="00674177"/>
    <w:rsid w:val="00675DD8"/>
    <w:rsid w:val="00680390"/>
    <w:rsid w:val="00694500"/>
    <w:rsid w:val="006A0CA2"/>
    <w:rsid w:val="006A2535"/>
    <w:rsid w:val="006A6EEF"/>
    <w:rsid w:val="006B32CF"/>
    <w:rsid w:val="006E5BA7"/>
    <w:rsid w:val="007071EA"/>
    <w:rsid w:val="00723A6E"/>
    <w:rsid w:val="007311AA"/>
    <w:rsid w:val="007319FD"/>
    <w:rsid w:val="00744248"/>
    <w:rsid w:val="0074580B"/>
    <w:rsid w:val="007469A0"/>
    <w:rsid w:val="00772561"/>
    <w:rsid w:val="007753B9"/>
    <w:rsid w:val="00781304"/>
    <w:rsid w:val="007A2AD9"/>
    <w:rsid w:val="007D0A81"/>
    <w:rsid w:val="007D262C"/>
    <w:rsid w:val="007D6FC8"/>
    <w:rsid w:val="007F2488"/>
    <w:rsid w:val="007F7670"/>
    <w:rsid w:val="00811C12"/>
    <w:rsid w:val="00815B10"/>
    <w:rsid w:val="0082496D"/>
    <w:rsid w:val="00831839"/>
    <w:rsid w:val="00881BEE"/>
    <w:rsid w:val="0088665B"/>
    <w:rsid w:val="008908BD"/>
    <w:rsid w:val="008A5A0C"/>
    <w:rsid w:val="008C0B44"/>
    <w:rsid w:val="008C6504"/>
    <w:rsid w:val="008C6BE5"/>
    <w:rsid w:val="008D0304"/>
    <w:rsid w:val="008D0B84"/>
    <w:rsid w:val="008D2B98"/>
    <w:rsid w:val="008D7146"/>
    <w:rsid w:val="008F0429"/>
    <w:rsid w:val="008F10BF"/>
    <w:rsid w:val="00905804"/>
    <w:rsid w:val="00905D72"/>
    <w:rsid w:val="00916119"/>
    <w:rsid w:val="00916B61"/>
    <w:rsid w:val="00916EEE"/>
    <w:rsid w:val="009202B0"/>
    <w:rsid w:val="009506E5"/>
    <w:rsid w:val="00970B45"/>
    <w:rsid w:val="00974322"/>
    <w:rsid w:val="009868E1"/>
    <w:rsid w:val="009A3A2B"/>
    <w:rsid w:val="009B0C46"/>
    <w:rsid w:val="00A02D2E"/>
    <w:rsid w:val="00A266E6"/>
    <w:rsid w:val="00A2778E"/>
    <w:rsid w:val="00A3109D"/>
    <w:rsid w:val="00A36E95"/>
    <w:rsid w:val="00A50FA0"/>
    <w:rsid w:val="00A81603"/>
    <w:rsid w:val="00A842A0"/>
    <w:rsid w:val="00A91BE9"/>
    <w:rsid w:val="00A94E07"/>
    <w:rsid w:val="00A9742C"/>
    <w:rsid w:val="00AA4464"/>
    <w:rsid w:val="00AB575A"/>
    <w:rsid w:val="00AC7E46"/>
    <w:rsid w:val="00AD7382"/>
    <w:rsid w:val="00AE061E"/>
    <w:rsid w:val="00AE0B96"/>
    <w:rsid w:val="00AE0EA7"/>
    <w:rsid w:val="00AE0F18"/>
    <w:rsid w:val="00AF2050"/>
    <w:rsid w:val="00B024AB"/>
    <w:rsid w:val="00B062FD"/>
    <w:rsid w:val="00B16A35"/>
    <w:rsid w:val="00B173BC"/>
    <w:rsid w:val="00B30BC1"/>
    <w:rsid w:val="00B3452C"/>
    <w:rsid w:val="00B517B6"/>
    <w:rsid w:val="00B517E8"/>
    <w:rsid w:val="00B60A2D"/>
    <w:rsid w:val="00B732DA"/>
    <w:rsid w:val="00B82C9C"/>
    <w:rsid w:val="00B86D40"/>
    <w:rsid w:val="00BA26A7"/>
    <w:rsid w:val="00BB42BE"/>
    <w:rsid w:val="00BC2944"/>
    <w:rsid w:val="00BF10ED"/>
    <w:rsid w:val="00BF5F2A"/>
    <w:rsid w:val="00C00503"/>
    <w:rsid w:val="00C04E64"/>
    <w:rsid w:val="00C12BEB"/>
    <w:rsid w:val="00C144C3"/>
    <w:rsid w:val="00C37F8D"/>
    <w:rsid w:val="00C40348"/>
    <w:rsid w:val="00C44BC0"/>
    <w:rsid w:val="00C475EE"/>
    <w:rsid w:val="00C50196"/>
    <w:rsid w:val="00C62E07"/>
    <w:rsid w:val="00C804D0"/>
    <w:rsid w:val="00C9489E"/>
    <w:rsid w:val="00CA708D"/>
    <w:rsid w:val="00CB0A84"/>
    <w:rsid w:val="00CB46F5"/>
    <w:rsid w:val="00CB4A41"/>
    <w:rsid w:val="00CD7D2C"/>
    <w:rsid w:val="00D02D26"/>
    <w:rsid w:val="00D15725"/>
    <w:rsid w:val="00D30073"/>
    <w:rsid w:val="00D433E2"/>
    <w:rsid w:val="00D701E0"/>
    <w:rsid w:val="00D70D78"/>
    <w:rsid w:val="00D93DA5"/>
    <w:rsid w:val="00DA30CC"/>
    <w:rsid w:val="00DA7782"/>
    <w:rsid w:val="00DB569A"/>
    <w:rsid w:val="00DC0B10"/>
    <w:rsid w:val="00DE0647"/>
    <w:rsid w:val="00DE776B"/>
    <w:rsid w:val="00DF1954"/>
    <w:rsid w:val="00DF658E"/>
    <w:rsid w:val="00DF6B32"/>
    <w:rsid w:val="00E024BC"/>
    <w:rsid w:val="00E11582"/>
    <w:rsid w:val="00E12250"/>
    <w:rsid w:val="00E17FFA"/>
    <w:rsid w:val="00E347A9"/>
    <w:rsid w:val="00E40C81"/>
    <w:rsid w:val="00E540A1"/>
    <w:rsid w:val="00E553C2"/>
    <w:rsid w:val="00E7143E"/>
    <w:rsid w:val="00E73759"/>
    <w:rsid w:val="00E865E7"/>
    <w:rsid w:val="00EA42AC"/>
    <w:rsid w:val="00EB167D"/>
    <w:rsid w:val="00EC3DE3"/>
    <w:rsid w:val="00EC5A4D"/>
    <w:rsid w:val="00EC75FD"/>
    <w:rsid w:val="00ED10F5"/>
    <w:rsid w:val="00ED54AB"/>
    <w:rsid w:val="00ED77A1"/>
    <w:rsid w:val="00EE50B7"/>
    <w:rsid w:val="00EE5887"/>
    <w:rsid w:val="00EF11A2"/>
    <w:rsid w:val="00F01F75"/>
    <w:rsid w:val="00F06381"/>
    <w:rsid w:val="00F1626C"/>
    <w:rsid w:val="00F3684C"/>
    <w:rsid w:val="00F3784F"/>
    <w:rsid w:val="00F46479"/>
    <w:rsid w:val="00F54EE5"/>
    <w:rsid w:val="00F744F5"/>
    <w:rsid w:val="00F82C95"/>
    <w:rsid w:val="00F850F4"/>
    <w:rsid w:val="00F85720"/>
    <w:rsid w:val="00FC2648"/>
    <w:rsid w:val="00FD0ADC"/>
    <w:rsid w:val="00FF2AAC"/>
    <w:rsid w:val="00FF58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00017C9"/>
  <w15:docId w15:val="{8BC99016-B135-4B74-8210-379F155B3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811C12"/>
    <w:rPr>
      <w:rFonts w:ascii="Arial" w:eastAsia="Arial" w:hAnsi="Arial" w:cs="Arial"/>
    </w:rPr>
  </w:style>
  <w:style w:type="paragraph" w:styleId="Titolo1">
    <w:name w:val="heading 1"/>
    <w:basedOn w:val="Normale"/>
    <w:uiPriority w:val="1"/>
    <w:qFormat/>
    <w:rsid w:val="00811C12"/>
    <w:pPr>
      <w:ind w:left="997" w:right="1499" w:hanging="2751"/>
      <w:outlineLvl w:val="0"/>
    </w:pPr>
    <w:rPr>
      <w:b/>
      <w:bCs/>
      <w:sz w:val="27"/>
      <w:szCs w:val="27"/>
    </w:rPr>
  </w:style>
  <w:style w:type="paragraph" w:styleId="Titolo2">
    <w:name w:val="heading 2"/>
    <w:basedOn w:val="Normale"/>
    <w:uiPriority w:val="1"/>
    <w:qFormat/>
    <w:rsid w:val="00811C12"/>
    <w:pPr>
      <w:ind w:left="810"/>
      <w:outlineLvl w:val="1"/>
    </w:pPr>
    <w:rPr>
      <w:rFonts w:ascii="Times New Roman" w:eastAsia="Times New Roman" w:hAnsi="Times New Roman" w:cs="Times New Roman"/>
      <w:sz w:val="24"/>
      <w:szCs w:val="24"/>
    </w:rPr>
  </w:style>
  <w:style w:type="paragraph" w:styleId="Titolo3">
    <w:name w:val="heading 3"/>
    <w:basedOn w:val="Normale"/>
    <w:uiPriority w:val="1"/>
    <w:qFormat/>
    <w:rsid w:val="00811C12"/>
    <w:pPr>
      <w:ind w:left="997"/>
      <w:jc w:val="center"/>
      <w:outlineLvl w:val="2"/>
    </w:pPr>
    <w:rPr>
      <w:b/>
      <w:bCs/>
      <w:sz w:val="23"/>
      <w:szCs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811C12"/>
    <w:tblPr>
      <w:tblInd w:w="0" w:type="dxa"/>
      <w:tblCellMar>
        <w:top w:w="0" w:type="dxa"/>
        <w:left w:w="0" w:type="dxa"/>
        <w:bottom w:w="0" w:type="dxa"/>
        <w:right w:w="0" w:type="dxa"/>
      </w:tblCellMar>
    </w:tblPr>
  </w:style>
  <w:style w:type="paragraph" w:styleId="Corpotesto">
    <w:name w:val="Body Text"/>
    <w:basedOn w:val="Normale"/>
    <w:uiPriority w:val="1"/>
    <w:qFormat/>
    <w:rsid w:val="00811C12"/>
  </w:style>
  <w:style w:type="paragraph" w:styleId="Paragrafoelenco">
    <w:name w:val="List Paragraph"/>
    <w:basedOn w:val="Normale"/>
    <w:uiPriority w:val="1"/>
    <w:qFormat/>
    <w:rsid w:val="00811C12"/>
    <w:pPr>
      <w:ind w:left="386" w:hanging="350"/>
    </w:pPr>
  </w:style>
  <w:style w:type="paragraph" w:customStyle="1" w:styleId="TableParagraph">
    <w:name w:val="Table Paragraph"/>
    <w:basedOn w:val="Normale"/>
    <w:uiPriority w:val="1"/>
    <w:qFormat/>
    <w:rsid w:val="00811C12"/>
    <w:pPr>
      <w:jc w:val="center"/>
    </w:pPr>
    <w:rPr>
      <w:rFonts w:ascii="Courier New" w:eastAsia="Courier New" w:hAnsi="Courier New" w:cs="Courier New"/>
    </w:rPr>
  </w:style>
  <w:style w:type="paragraph" w:styleId="Nessunaspaziatura">
    <w:name w:val="No Spacing"/>
    <w:uiPriority w:val="1"/>
    <w:qFormat/>
    <w:rsid w:val="00260B57"/>
    <w:rPr>
      <w:rFonts w:ascii="Arial" w:eastAsia="Arial" w:hAnsi="Arial" w:cs="Arial"/>
    </w:rPr>
  </w:style>
  <w:style w:type="paragraph" w:styleId="Testofumetto">
    <w:name w:val="Balloon Text"/>
    <w:basedOn w:val="Normale"/>
    <w:link w:val="TestofumettoCarattere"/>
    <w:uiPriority w:val="99"/>
    <w:semiHidden/>
    <w:unhideWhenUsed/>
    <w:rsid w:val="0090580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5804"/>
    <w:rPr>
      <w:rFonts w:ascii="Tahoma" w:eastAsia="Arial" w:hAnsi="Tahoma" w:cs="Tahoma"/>
      <w:sz w:val="16"/>
      <w:szCs w:val="16"/>
    </w:rPr>
  </w:style>
  <w:style w:type="table" w:styleId="Grigliatabella">
    <w:name w:val="Table Grid"/>
    <w:basedOn w:val="Tabellanormale"/>
    <w:uiPriority w:val="39"/>
    <w:rsid w:val="00ED10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EC3DE3"/>
    <w:pPr>
      <w:tabs>
        <w:tab w:val="center" w:pos="4819"/>
        <w:tab w:val="right" w:pos="9638"/>
      </w:tabs>
    </w:pPr>
  </w:style>
  <w:style w:type="character" w:customStyle="1" w:styleId="IntestazioneCarattere">
    <w:name w:val="Intestazione Carattere"/>
    <w:basedOn w:val="Carpredefinitoparagrafo"/>
    <w:link w:val="Intestazione"/>
    <w:uiPriority w:val="99"/>
    <w:rsid w:val="00EC3DE3"/>
    <w:rPr>
      <w:rFonts w:ascii="Arial" w:eastAsia="Arial" w:hAnsi="Arial" w:cs="Arial"/>
    </w:rPr>
  </w:style>
  <w:style w:type="paragraph" w:styleId="Pidipagina">
    <w:name w:val="footer"/>
    <w:basedOn w:val="Normale"/>
    <w:link w:val="PidipaginaCarattere"/>
    <w:uiPriority w:val="99"/>
    <w:unhideWhenUsed/>
    <w:rsid w:val="00EC3DE3"/>
    <w:pPr>
      <w:tabs>
        <w:tab w:val="center" w:pos="4819"/>
        <w:tab w:val="right" w:pos="9638"/>
      </w:tabs>
    </w:pPr>
  </w:style>
  <w:style w:type="character" w:customStyle="1" w:styleId="PidipaginaCarattere">
    <w:name w:val="Piè di pagina Carattere"/>
    <w:basedOn w:val="Carpredefinitoparagrafo"/>
    <w:link w:val="Pidipagina"/>
    <w:uiPriority w:val="99"/>
    <w:rsid w:val="00EC3DE3"/>
    <w:rPr>
      <w:rFonts w:ascii="Arial" w:eastAsia="Arial" w:hAnsi="Arial" w:cs="Arial"/>
    </w:rPr>
  </w:style>
  <w:style w:type="character" w:customStyle="1" w:styleId="CharacterStyle1">
    <w:name w:val="Character Style 1"/>
    <w:uiPriority w:val="99"/>
    <w:rsid w:val="00506534"/>
    <w:rPr>
      <w:sz w:val="22"/>
      <w:szCs w:val="22"/>
    </w:rPr>
  </w:style>
  <w:style w:type="paragraph" w:customStyle="1" w:styleId="NormaleWeb1">
    <w:name w:val="Normale (Web)1"/>
    <w:basedOn w:val="Normale"/>
    <w:rsid w:val="00506534"/>
    <w:pPr>
      <w:widowControl/>
      <w:suppressAutoHyphens/>
      <w:autoSpaceDE/>
      <w:autoSpaceDN/>
      <w:spacing w:before="100" w:after="100"/>
    </w:pPr>
    <w:rPr>
      <w:rFonts w:ascii="Times New Roman" w:eastAsia="Times New Roman" w:hAnsi="Times New Roman" w:cs="Times New Roman"/>
      <w:sz w:val="24"/>
      <w:szCs w:val="24"/>
      <w:lang w:val="it-IT" w:eastAsia="ar-SA"/>
    </w:rPr>
  </w:style>
  <w:style w:type="paragraph" w:customStyle="1" w:styleId="Paragrafoelenco1">
    <w:name w:val="Paragrafo elenco1"/>
    <w:basedOn w:val="Normale"/>
    <w:rsid w:val="00506534"/>
    <w:pPr>
      <w:widowControl/>
      <w:suppressAutoHyphens/>
      <w:autoSpaceDE/>
      <w:autoSpaceDN/>
      <w:ind w:left="708"/>
    </w:pPr>
    <w:rPr>
      <w:rFonts w:ascii="Times New Roman" w:eastAsia="Times New Roman" w:hAnsi="Times New Roman" w:cs="Times New Roman"/>
      <w:sz w:val="24"/>
      <w:szCs w:val="24"/>
      <w:lang w:val="it-IT" w:eastAsia="ar-SA"/>
    </w:rPr>
  </w:style>
  <w:style w:type="paragraph" w:customStyle="1" w:styleId="Style2">
    <w:name w:val="Style 2"/>
    <w:uiPriority w:val="99"/>
    <w:rsid w:val="00506534"/>
    <w:pPr>
      <w:suppressAutoHyphens/>
      <w:autoSpaceDE/>
      <w:autoSpaceDN/>
      <w:spacing w:before="180"/>
      <w:jc w:val="center"/>
    </w:pPr>
    <w:rPr>
      <w:rFonts w:ascii="Times New Roman" w:eastAsia="Times New Roman" w:hAnsi="Times New Roman" w:cs="Times New Roman"/>
      <w:lang w:val="it-IT" w:eastAsia="ar-SA"/>
    </w:rPr>
  </w:style>
  <w:style w:type="paragraph" w:customStyle="1" w:styleId="Style3">
    <w:name w:val="Style 3"/>
    <w:uiPriority w:val="99"/>
    <w:rsid w:val="003C3F77"/>
    <w:pPr>
      <w:ind w:firstLine="720"/>
      <w:jc w:val="both"/>
    </w:pPr>
    <w:rPr>
      <w:rFonts w:ascii="Times New Roman" w:eastAsia="Times New Roman" w:hAnsi="Times New Roman" w:cs="Times New Roman"/>
      <w:lang w:val="it-IT" w:eastAsia="it-IT"/>
    </w:rPr>
  </w:style>
  <w:style w:type="paragraph" w:customStyle="1" w:styleId="Style1">
    <w:name w:val="Style 1"/>
    <w:uiPriority w:val="99"/>
    <w:rsid w:val="003C3F77"/>
    <w:pPr>
      <w:adjustRightInd w:val="0"/>
    </w:pPr>
    <w:rPr>
      <w:rFonts w:ascii="Times New Roman" w:eastAsia="Times New Roman" w:hAnsi="Times New Roman" w:cs="Times New Roman"/>
      <w:sz w:val="20"/>
      <w:szCs w:val="20"/>
      <w:lang w:val="it-IT" w:eastAsia="it-IT"/>
    </w:rPr>
  </w:style>
  <w:style w:type="paragraph" w:customStyle="1" w:styleId="Style4">
    <w:name w:val="Style 4"/>
    <w:uiPriority w:val="99"/>
    <w:rsid w:val="003C3F77"/>
    <w:pPr>
      <w:jc w:val="both"/>
    </w:pPr>
    <w:rPr>
      <w:rFonts w:ascii="Times New Roman" w:eastAsia="Times New Roman" w:hAnsi="Times New Roman" w:cs="Times New Roman"/>
      <w:sz w:val="20"/>
      <w:szCs w:val="20"/>
      <w:lang w:val="it-IT" w:eastAsia="it-IT"/>
    </w:rPr>
  </w:style>
  <w:style w:type="character" w:customStyle="1" w:styleId="CharacterStyle2">
    <w:name w:val="Character Style 2"/>
    <w:uiPriority w:val="99"/>
    <w:rsid w:val="003C3F77"/>
    <w:rPr>
      <w:sz w:val="20"/>
    </w:rPr>
  </w:style>
  <w:style w:type="paragraph" w:styleId="PreformattatoHTML">
    <w:name w:val="HTML Preformatted"/>
    <w:basedOn w:val="Normale"/>
    <w:link w:val="PreformattatoHTMLCarattere"/>
    <w:uiPriority w:val="99"/>
    <w:rsid w:val="003C3F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it-IT" w:eastAsia="it-IT"/>
    </w:rPr>
  </w:style>
  <w:style w:type="character" w:customStyle="1" w:styleId="PreformattatoHTMLCarattere">
    <w:name w:val="Preformattato HTML Carattere"/>
    <w:basedOn w:val="Carpredefinitoparagrafo"/>
    <w:link w:val="PreformattatoHTML"/>
    <w:uiPriority w:val="99"/>
    <w:rsid w:val="003C3F77"/>
    <w:rPr>
      <w:rFonts w:ascii="Courier New" w:eastAsia="Times New Roman" w:hAnsi="Courier New" w:cs="Courier New"/>
      <w:sz w:val="20"/>
      <w:szCs w:val="20"/>
      <w:lang w:val="it-IT" w:eastAsia="it-IT"/>
    </w:rPr>
  </w:style>
  <w:style w:type="character" w:styleId="Collegamentoipertestuale">
    <w:name w:val="Hyperlink"/>
    <w:basedOn w:val="Carpredefinitoparagrafo"/>
    <w:uiPriority w:val="99"/>
    <w:unhideWhenUsed/>
    <w:rsid w:val="00BA26A7"/>
    <w:rPr>
      <w:color w:val="0000FF" w:themeColor="hyperlink"/>
      <w:u w:val="single"/>
    </w:rPr>
  </w:style>
  <w:style w:type="character" w:styleId="Rimandocommento">
    <w:name w:val="annotation reference"/>
    <w:basedOn w:val="Carpredefinitoparagrafo"/>
    <w:uiPriority w:val="99"/>
    <w:semiHidden/>
    <w:unhideWhenUsed/>
    <w:rsid w:val="00B732DA"/>
    <w:rPr>
      <w:sz w:val="16"/>
      <w:szCs w:val="16"/>
    </w:rPr>
  </w:style>
  <w:style w:type="paragraph" w:styleId="Testocommento">
    <w:name w:val="annotation text"/>
    <w:basedOn w:val="Normale"/>
    <w:link w:val="TestocommentoCarattere"/>
    <w:uiPriority w:val="99"/>
    <w:semiHidden/>
    <w:unhideWhenUsed/>
    <w:rsid w:val="00B732DA"/>
    <w:rPr>
      <w:sz w:val="20"/>
      <w:szCs w:val="20"/>
    </w:rPr>
  </w:style>
  <w:style w:type="character" w:customStyle="1" w:styleId="TestocommentoCarattere">
    <w:name w:val="Testo commento Carattere"/>
    <w:basedOn w:val="Carpredefinitoparagrafo"/>
    <w:link w:val="Testocommento"/>
    <w:uiPriority w:val="99"/>
    <w:semiHidden/>
    <w:rsid w:val="00B732DA"/>
    <w:rPr>
      <w:rFonts w:ascii="Arial" w:eastAsia="Arial" w:hAnsi="Arial" w:cs="Arial"/>
      <w:sz w:val="20"/>
      <w:szCs w:val="20"/>
    </w:rPr>
  </w:style>
  <w:style w:type="paragraph" w:styleId="Soggettocommento">
    <w:name w:val="annotation subject"/>
    <w:basedOn w:val="Testocommento"/>
    <w:next w:val="Testocommento"/>
    <w:link w:val="SoggettocommentoCarattere"/>
    <w:uiPriority w:val="99"/>
    <w:semiHidden/>
    <w:unhideWhenUsed/>
    <w:rsid w:val="00B732DA"/>
    <w:rPr>
      <w:b/>
      <w:bCs/>
    </w:rPr>
  </w:style>
  <w:style w:type="character" w:customStyle="1" w:styleId="SoggettocommentoCarattere">
    <w:name w:val="Soggetto commento Carattere"/>
    <w:basedOn w:val="TestocommentoCarattere"/>
    <w:link w:val="Soggettocommento"/>
    <w:uiPriority w:val="99"/>
    <w:semiHidden/>
    <w:rsid w:val="00B732DA"/>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9550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nitelmasapienza@pec.i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22DF89-8A0F-4E78-AD11-0E3D7BDCD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1728</Words>
  <Characters>9854</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MODELLO ACCORDO INTEGRATIVO MASTER_CORSO</vt:lpstr>
    </vt:vector>
  </TitlesOfParts>
  <Company>Hewlett-Packard Company</Company>
  <LinksUpToDate>false</LinksUpToDate>
  <CharactersWithSpaces>11559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ACCORDO INTEGRATIVO MASTER_CORSO</dc:title>
  <dc:subject>MODELLO ACCORDO INTEGRATIVO MASTER_CORSO</dc:subject>
  <dc:creator>valentina.mariani</dc:creator>
  <cp:lastModifiedBy>UnitelmaSapienza</cp:lastModifiedBy>
  <cp:revision>6</cp:revision>
  <cp:lastPrinted>2019-09-24T14:53:00Z</cp:lastPrinted>
  <dcterms:created xsi:type="dcterms:W3CDTF">2024-11-12T16:08:00Z</dcterms:created>
  <dcterms:modified xsi:type="dcterms:W3CDTF">2025-01-13T19:29:00Z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2015-12-21T00:00:00Z</vt:filetime>
  </property>
  <property fmtid="{D5CDD505-2E9C-101B-9397-08002B2CF9AE}" pid="3" name="Creator">
    <vt:lpwstr>RICOH MP C4503</vt:lpwstr>
  </property>
  <property fmtid="{D5CDD505-2E9C-101B-9397-08002B2CF9AE}" pid="4" name="LastSaved">
    <vt:filetime>2017-02-23T00:00:00Z</vt:filetime>
  </property>
</Properties>
</file>